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0"/>
        <w:ind w:firstLine="0"/>
        <w:rPr>
          <w:rFonts w:hint="eastAsia"/>
          <w:sz w:val="28"/>
          <w:szCs w:val="28"/>
        </w:rPr>
      </w:pPr>
    </w:p>
    <w:p>
      <w:pPr>
        <w:spacing w:line="360" w:lineRule="auto"/>
        <w:rPr>
          <w:rFonts w:ascii="Arial" w:hAnsi="Arial" w:cs="Arial"/>
          <w:bCs/>
          <w:sz w:val="28"/>
          <w:szCs w:val="48"/>
        </w:rPr>
      </w:pPr>
    </w:p>
    <w:p>
      <w:pPr>
        <w:pStyle w:val="4"/>
        <w:jc w:val="center"/>
        <w:rPr>
          <w:rFonts w:hint="eastAsia"/>
          <w:sz w:val="48"/>
          <w:szCs w:val="48"/>
        </w:rPr>
      </w:pPr>
      <w:r>
        <w:rPr>
          <w:rFonts w:hint="eastAsia"/>
          <w:sz w:val="48"/>
          <w:szCs w:val="48"/>
        </w:rPr>
        <w:t>消电检服务内容和标准</w:t>
      </w:r>
    </w:p>
    <w:p>
      <w:pPr>
        <w:widowControl/>
        <w:overflowPunct w:val="0"/>
        <w:autoSpaceDE w:val="0"/>
        <w:autoSpaceDN w:val="0"/>
        <w:adjustRightInd w:val="0"/>
        <w:spacing w:before="163" w:beforeLines="50" w:line="360" w:lineRule="auto"/>
        <w:jc w:val="left"/>
      </w:pPr>
      <w:r>
        <w:rPr>
          <w:rFonts w:ascii="宋体" w:hAnsi="宋体" w:cs="Arial"/>
          <w:b/>
          <w:bCs/>
          <w:szCs w:val="21"/>
        </w:rPr>
        <w:t xml:space="preserve">  </w:t>
      </w:r>
    </w:p>
    <w:p>
      <w:pPr>
        <w:numPr>
          <w:ilvl w:val="0"/>
          <w:numId w:val="41"/>
          <w:numberingChange w:id="0" w:author="作者" w:date="2025-10-26T06:30:00Z" w:original="%1:1:37:、"/>
        </w:numPr>
        <w:suppressAutoHyphens/>
        <w:adjustRightInd w:val="0"/>
        <w:snapToGrid w:val="0"/>
        <w:spacing w:before="163" w:beforeLines="50" w:line="560" w:lineRule="exact"/>
        <w:rPr>
          <w:rFonts w:ascii="宋体" w:hAnsi="宋体"/>
          <w:b/>
          <w:szCs w:val="21"/>
        </w:rPr>
      </w:pPr>
      <w:r>
        <w:rPr>
          <w:rFonts w:hint="eastAsia" w:ascii="宋体" w:hAnsi="宋体" w:cs="黑体"/>
          <w:b/>
          <w:szCs w:val="21"/>
        </w:rPr>
        <w:t>项目概况</w:t>
      </w:r>
    </w:p>
    <w:p>
      <w:pPr>
        <w:tabs>
          <w:tab w:val="left" w:pos="6160"/>
        </w:tabs>
        <w:suppressAutoHyphens/>
        <w:adjustRightInd w:val="0"/>
        <w:snapToGrid w:val="0"/>
        <w:spacing w:line="560" w:lineRule="exact"/>
        <w:ind w:firstLine="420" w:firstLineChars="200"/>
        <w:rPr>
          <w:rFonts w:ascii="宋体" w:hAnsi="宋体"/>
          <w:szCs w:val="21"/>
        </w:rPr>
      </w:pPr>
      <w:r>
        <w:rPr>
          <w:rFonts w:hint="eastAsia" w:ascii="宋体" w:hAnsi="宋体" w:cs="楷体_GB2312"/>
          <w:szCs w:val="21"/>
        </w:rPr>
        <w:t>（一）检测范围</w:t>
      </w:r>
      <w:r>
        <w:rPr>
          <w:rFonts w:ascii="宋体" w:hAnsi="宋体"/>
          <w:szCs w:val="21"/>
        </w:rPr>
        <w:tab/>
      </w:r>
    </w:p>
    <w:p>
      <w:pPr>
        <w:suppressAutoHyphens/>
        <w:adjustRightInd w:val="0"/>
        <w:snapToGrid w:val="0"/>
        <w:spacing w:line="560" w:lineRule="exact"/>
        <w:ind w:firstLine="420" w:firstLineChars="200"/>
        <w:rPr>
          <w:rFonts w:ascii="宋体" w:hAnsi="宋体"/>
          <w:szCs w:val="21"/>
        </w:rPr>
      </w:pPr>
      <w:bookmarkStart w:id="0" w:name="OLE_LINK24"/>
      <w:bookmarkStart w:id="1" w:name="OLE_LINK23"/>
      <w:r>
        <w:rPr>
          <w:rFonts w:hint="eastAsia" w:ascii="宋体" w:hAnsi="宋体" w:cs="仿宋_GB2312"/>
          <w:szCs w:val="21"/>
        </w:rPr>
        <w:t>东单三条校区、协和汤山中心、</w:t>
      </w:r>
      <w:bookmarkStart w:id="2" w:name="OLE_LINK2"/>
      <w:r>
        <w:rPr>
          <w:rFonts w:hint="eastAsia" w:ascii="宋体" w:hAnsi="宋体" w:cs="仿宋_GB2312"/>
          <w:szCs w:val="21"/>
        </w:rPr>
        <w:t>天坛公寓</w:t>
      </w:r>
      <w:bookmarkEnd w:id="2"/>
      <w:r>
        <w:rPr>
          <w:rFonts w:hint="eastAsia" w:ascii="宋体" w:hAnsi="宋体" w:cs="仿宋_GB2312"/>
          <w:szCs w:val="21"/>
          <w:lang w:val="zh-CN"/>
        </w:rPr>
        <w:t>共</w:t>
      </w:r>
      <w:r>
        <w:rPr>
          <w:rFonts w:hint="eastAsia" w:ascii="宋体" w:hAnsi="宋体" w:cs="仿宋_GB2312"/>
          <w:szCs w:val="21"/>
          <w:lang w:val="en-US" w:eastAsia="zh-CN"/>
        </w:rPr>
        <w:t>三</w:t>
      </w:r>
      <w:r>
        <w:rPr>
          <w:rFonts w:hint="eastAsia" w:ascii="宋体" w:hAnsi="宋体" w:cs="仿宋_GB2312"/>
          <w:szCs w:val="21"/>
          <w:lang w:val="zh-CN"/>
        </w:rPr>
        <w:t>址，总建筑面积共计</w:t>
      </w:r>
      <w:r>
        <w:rPr>
          <w:rFonts w:hint="eastAsia" w:ascii="宋体" w:hAnsi="宋体" w:cs="仿宋_GB2312"/>
          <w:szCs w:val="21"/>
          <w:lang w:val="en-US" w:eastAsia="zh-CN"/>
        </w:rPr>
        <w:t>60600</w:t>
      </w:r>
      <w:r>
        <w:rPr>
          <w:rFonts w:hint="eastAsia" w:ascii="宋体" w:hAnsi="宋体" w:cs="仿宋_GB2312"/>
          <w:szCs w:val="21"/>
          <w:lang w:val="zh-CN"/>
        </w:rPr>
        <w:t>平方米。其中，</w:t>
      </w:r>
      <w:r>
        <w:rPr>
          <w:rFonts w:hint="eastAsia" w:ascii="宋体" w:hAnsi="宋体" w:cs="仿宋_GB2312"/>
          <w:szCs w:val="21"/>
        </w:rPr>
        <w:t>东单三条校区检测面积共约</w:t>
      </w:r>
      <w:r>
        <w:rPr>
          <w:rFonts w:hint="eastAsia" w:ascii="宋体" w:hAnsi="宋体" w:cs="仿宋_GB2312"/>
          <w:szCs w:val="21"/>
          <w:lang w:val="en-US" w:eastAsia="zh-CN"/>
        </w:rPr>
        <w:t>4</w:t>
      </w:r>
      <w:r>
        <w:rPr>
          <w:rFonts w:ascii="宋体" w:hAnsi="宋体" w:cs="仿宋_GB2312"/>
          <w:szCs w:val="21"/>
        </w:rPr>
        <w:t>0000</w:t>
      </w:r>
      <w:r>
        <w:rPr>
          <w:rFonts w:hint="eastAsia" w:ascii="宋体" w:hAnsi="宋体" w:cs="仿宋_GB2312"/>
          <w:szCs w:val="21"/>
        </w:rPr>
        <w:t>平方米（</w:t>
      </w:r>
      <w:r>
        <w:rPr>
          <w:rFonts w:hint="eastAsia" w:ascii="宋体" w:hAnsi="宋体" w:cs="仿宋_GB2312"/>
          <w:szCs w:val="21"/>
          <w:lang w:val="en-US" w:eastAsia="zh-CN"/>
        </w:rPr>
        <w:t>3栋高层、1处古建与当代建筑群</w:t>
      </w:r>
      <w:r>
        <w:rPr>
          <w:rFonts w:hint="eastAsia" w:ascii="宋体" w:hAnsi="宋体" w:cs="仿宋_GB2312"/>
          <w:szCs w:val="21"/>
        </w:rPr>
        <w:t>）；协和汤山中心检测面积共约</w:t>
      </w:r>
      <w:r>
        <w:rPr>
          <w:rFonts w:hint="eastAsia" w:ascii="宋体" w:hAnsi="宋体" w:cs="仿宋_GB2312"/>
          <w:szCs w:val="21"/>
          <w:lang w:val="en-US" w:eastAsia="zh-CN"/>
        </w:rPr>
        <w:t>189</w:t>
      </w:r>
      <w:r>
        <w:rPr>
          <w:rFonts w:ascii="宋体" w:hAnsi="宋体" w:cs="仿宋_GB2312"/>
          <w:szCs w:val="21"/>
        </w:rPr>
        <w:t>00</w:t>
      </w:r>
      <w:r>
        <w:rPr>
          <w:rFonts w:hint="eastAsia" w:ascii="宋体" w:hAnsi="宋体" w:cs="仿宋_GB2312"/>
          <w:szCs w:val="21"/>
        </w:rPr>
        <w:t>平方米（</w:t>
      </w:r>
      <w:r>
        <w:rPr>
          <w:rFonts w:hint="eastAsia" w:ascii="宋体" w:hAnsi="宋体" w:cs="仿宋_GB2312"/>
          <w:szCs w:val="21"/>
          <w:lang w:val="en-US" w:eastAsia="zh-CN"/>
        </w:rPr>
        <w:t>6栋多层</w:t>
      </w:r>
      <w:r>
        <w:rPr>
          <w:rFonts w:hint="eastAsia" w:ascii="宋体" w:hAnsi="宋体" w:cs="仿宋_GB2312"/>
          <w:szCs w:val="21"/>
        </w:rPr>
        <w:t>）；天坛公寓建筑面积为</w:t>
      </w:r>
      <w:r>
        <w:rPr>
          <w:rFonts w:hint="eastAsia" w:ascii="宋体" w:hAnsi="宋体" w:cs="仿宋_GB2312"/>
          <w:szCs w:val="21"/>
          <w:lang w:val="en-US" w:eastAsia="zh-CN"/>
        </w:rPr>
        <w:t>17</w:t>
      </w:r>
      <w:r>
        <w:rPr>
          <w:rFonts w:ascii="宋体" w:hAnsi="宋体" w:cs="仿宋_GB2312"/>
          <w:szCs w:val="21"/>
        </w:rPr>
        <w:t>00</w:t>
      </w:r>
      <w:r>
        <w:rPr>
          <w:rFonts w:hint="eastAsia" w:ascii="宋体" w:hAnsi="宋体" w:cs="仿宋_GB2312"/>
          <w:szCs w:val="21"/>
        </w:rPr>
        <w:t>平方米</w:t>
      </w:r>
      <w:r>
        <w:rPr>
          <w:rFonts w:hint="eastAsia" w:ascii="宋体" w:hAnsi="宋体" w:cs="仿宋_GB2312"/>
          <w:szCs w:val="21"/>
          <w:lang w:val="zh-CN"/>
        </w:rPr>
        <w:t>。</w:t>
      </w:r>
      <w:r>
        <w:rPr>
          <w:rFonts w:hint="eastAsia" w:ascii="宋体" w:hAnsi="宋体" w:cs="仿宋_GB2312"/>
          <w:szCs w:val="21"/>
        </w:rPr>
        <w:t>依据消防法，现对各址进行消防设施及电气设施检测。</w:t>
      </w:r>
      <w:bookmarkEnd w:id="0"/>
      <w:bookmarkEnd w:id="1"/>
    </w:p>
    <w:p>
      <w:pPr>
        <w:numPr>
          <w:ilvl w:val="0"/>
          <w:numId w:val="41"/>
          <w:numberingChange w:id="1" w:author="作者" w:date="2025-10-26T06:30:00Z" w:original="%1:2:37:、"/>
        </w:numPr>
        <w:suppressAutoHyphens/>
        <w:adjustRightInd w:val="0"/>
        <w:snapToGrid w:val="0"/>
        <w:spacing w:before="163" w:beforeLines="50" w:line="560" w:lineRule="exact"/>
        <w:rPr>
          <w:rFonts w:hint="eastAsia" w:ascii="宋体" w:hAnsi="宋体" w:cs="黑体"/>
          <w:b/>
          <w:szCs w:val="21"/>
        </w:rPr>
      </w:pPr>
      <w:r>
        <w:rPr>
          <w:rFonts w:hint="eastAsia" w:ascii="宋体" w:hAnsi="宋体" w:cs="黑体"/>
          <w:b/>
          <w:szCs w:val="21"/>
        </w:rPr>
        <w:t>检测范围、方式</w:t>
      </w:r>
    </w:p>
    <w:p>
      <w:pPr>
        <w:suppressAutoHyphens/>
        <w:adjustRightInd w:val="0"/>
        <w:snapToGrid w:val="0"/>
        <w:spacing w:line="560" w:lineRule="exact"/>
        <w:ind w:firstLine="420" w:firstLineChars="200"/>
        <w:rPr>
          <w:rFonts w:ascii="宋体" w:hAnsi="宋体"/>
          <w:szCs w:val="21"/>
        </w:rPr>
      </w:pPr>
      <w:r>
        <w:rPr>
          <w:rFonts w:hint="eastAsia" w:ascii="宋体" w:hAnsi="宋体" w:cs="楷体_GB2312"/>
          <w:szCs w:val="21"/>
        </w:rPr>
        <w:t>（一）</w:t>
      </w:r>
      <w:r>
        <w:rPr>
          <w:rFonts w:hint="eastAsia" w:ascii="宋体" w:hAnsi="宋体" w:cs="楷体_GB2312"/>
          <w:color w:val="auto"/>
          <w:szCs w:val="21"/>
        </w:rPr>
        <w:t>系统范围</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各</w:t>
      </w:r>
      <w:r>
        <w:rPr>
          <w:rFonts w:hint="eastAsia" w:ascii="宋体" w:hAnsi="宋体" w:cs="仿宋_GB2312"/>
          <w:szCs w:val="21"/>
          <w:lang w:val="en-US" w:eastAsia="zh-CN"/>
        </w:rPr>
        <w:t>址</w:t>
      </w:r>
      <w:r>
        <w:rPr>
          <w:rFonts w:hint="eastAsia" w:ascii="宋体" w:hAnsi="宋体" w:cs="仿宋_GB2312"/>
          <w:szCs w:val="21"/>
        </w:rPr>
        <w:t>域内的火灾自动报警系统、消防水系统、防排烟系统、气体灭火系统、</w:t>
      </w:r>
      <w:r>
        <w:rPr>
          <w:rFonts w:hint="eastAsia" w:ascii="宋体" w:hAnsi="宋体" w:cs="仿宋_GB2312"/>
          <w:szCs w:val="21"/>
          <w:lang w:val="en-US" w:eastAsia="zh-CN"/>
        </w:rPr>
        <w:t>防火</w:t>
      </w:r>
      <w:r>
        <w:rPr>
          <w:rFonts w:hint="eastAsia" w:ascii="宋体" w:hAnsi="宋体" w:cs="仿宋_GB2312"/>
          <w:szCs w:val="21"/>
        </w:rPr>
        <w:t>窗、消防广播、</w:t>
      </w:r>
      <w:bookmarkStart w:id="3" w:name="OLE_LINK1"/>
      <w:r>
        <w:rPr>
          <w:rFonts w:hint="eastAsia" w:ascii="宋体" w:hAnsi="宋体" w:cs="仿宋_GB2312"/>
          <w:szCs w:val="21"/>
        </w:rPr>
        <w:t>挡烟垂壁</w:t>
      </w:r>
      <w:bookmarkEnd w:id="3"/>
      <w:r>
        <w:rPr>
          <w:rFonts w:hint="eastAsia" w:ascii="宋体" w:hAnsi="宋体" w:cs="仿宋_GB2312"/>
          <w:szCs w:val="21"/>
        </w:rPr>
        <w:t>、防火门、防火卷帘、电气变压器、配电箱、线路敷设、照明灯具、开关、插座等。</w:t>
      </w:r>
    </w:p>
    <w:p>
      <w:pPr>
        <w:suppressAutoHyphens/>
        <w:adjustRightInd w:val="0"/>
        <w:snapToGrid w:val="0"/>
        <w:spacing w:line="560" w:lineRule="exact"/>
        <w:ind w:firstLine="420" w:firstLineChars="200"/>
        <w:rPr>
          <w:rFonts w:ascii="宋体" w:hAnsi="宋体"/>
          <w:szCs w:val="21"/>
        </w:rPr>
      </w:pPr>
      <w:r>
        <w:rPr>
          <w:rFonts w:hint="eastAsia" w:ascii="宋体" w:hAnsi="宋体" w:cs="楷体_GB2312"/>
          <w:szCs w:val="21"/>
        </w:rPr>
        <w:t>（二）检测方式</w:t>
      </w:r>
    </w:p>
    <w:p>
      <w:pPr>
        <w:pStyle w:val="30"/>
        <w:adjustRightInd w:val="0"/>
        <w:snapToGrid w:val="0"/>
        <w:spacing w:line="560" w:lineRule="exact"/>
        <w:ind w:firstLine="420" w:firstLineChars="200"/>
        <w:rPr>
          <w:rFonts w:ascii="宋体"/>
          <w:sz w:val="21"/>
          <w:szCs w:val="21"/>
        </w:rPr>
      </w:pPr>
      <w:r>
        <w:rPr>
          <w:rFonts w:hint="eastAsia" w:ascii="宋体" w:cs="仿宋_GB2312"/>
          <w:sz w:val="21"/>
          <w:szCs w:val="21"/>
        </w:rPr>
        <w:t>在符合国家相关检测规定的情况下，对</w:t>
      </w:r>
      <w:r>
        <w:rPr>
          <w:rFonts w:hint="eastAsia" w:ascii="宋体" w:cs="仿宋_GB2312"/>
          <w:sz w:val="21"/>
          <w:szCs w:val="21"/>
          <w:lang w:val="en-US" w:eastAsia="zh-CN"/>
        </w:rPr>
        <w:t>三</w:t>
      </w:r>
      <w:r>
        <w:rPr>
          <w:rFonts w:hint="eastAsia" w:ascii="宋体" w:hAnsi="宋体" w:cs="仿宋_GB2312"/>
          <w:szCs w:val="21"/>
        </w:rPr>
        <w:t>址</w:t>
      </w:r>
      <w:r>
        <w:rPr>
          <w:rFonts w:hint="eastAsia" w:ascii="宋体" w:cs="仿宋_GB2312"/>
          <w:sz w:val="21"/>
          <w:szCs w:val="21"/>
          <w:lang w:val="zh-CN"/>
        </w:rPr>
        <w:t>消防、电气设施要求全部检测，</w:t>
      </w:r>
      <w:r>
        <w:rPr>
          <w:rFonts w:hint="eastAsia" w:ascii="宋体" w:cs="仿宋_GB2312"/>
          <w:color w:val="auto"/>
          <w:sz w:val="21"/>
          <w:szCs w:val="21"/>
          <w:lang w:val="zh-CN"/>
        </w:rPr>
        <w:t>全覆盖，</w:t>
      </w:r>
      <w:r>
        <w:rPr>
          <w:rFonts w:hint="eastAsia" w:ascii="宋体" w:cs="仿宋_GB2312"/>
          <w:sz w:val="21"/>
          <w:szCs w:val="21"/>
          <w:lang w:val="zh-CN"/>
        </w:rPr>
        <w:t>不做抽检</w:t>
      </w:r>
      <w:r>
        <w:rPr>
          <w:rFonts w:hint="eastAsia" w:ascii="宋体" w:cs="仿宋_GB2312"/>
          <w:sz w:val="21"/>
          <w:szCs w:val="21"/>
        </w:rPr>
        <w:t>。</w:t>
      </w:r>
      <w:r>
        <w:rPr>
          <w:rFonts w:hint="eastAsia" w:ascii="宋体" w:cs="仿宋_GB2312"/>
          <w:sz w:val="21"/>
          <w:szCs w:val="21"/>
          <w:lang w:val="en-US" w:eastAsia="zh-CN"/>
        </w:rPr>
        <w:t>所有检测数据实时上传至北京市消防技术服务机构监督管理系统，生成检测报告。</w:t>
      </w:r>
    </w:p>
    <w:p>
      <w:pPr>
        <w:pStyle w:val="30"/>
        <w:adjustRightInd w:val="0"/>
        <w:snapToGrid w:val="0"/>
        <w:spacing w:line="560" w:lineRule="exact"/>
        <w:ind w:firstLine="420" w:firstLineChars="200"/>
        <w:rPr>
          <w:rFonts w:ascii="宋体"/>
          <w:sz w:val="21"/>
          <w:szCs w:val="21"/>
        </w:rPr>
      </w:pPr>
      <w:r>
        <w:rPr>
          <w:rFonts w:hint="eastAsia" w:ascii="宋体" w:cs="仿宋_GB2312"/>
          <w:sz w:val="21"/>
          <w:szCs w:val="21"/>
        </w:rPr>
        <w:t>各址系统存在差异（设备种类、数量及建造年限等），检测时须以各址实际情况进行检测</w:t>
      </w:r>
      <w:r>
        <w:rPr>
          <w:rFonts w:hint="eastAsia" w:ascii="宋体" w:cs="仿宋_GB2312"/>
          <w:sz w:val="21"/>
          <w:szCs w:val="21"/>
          <w:lang w:eastAsia="zh-CN"/>
        </w:rPr>
        <w:t>，</w:t>
      </w:r>
      <w:r>
        <w:rPr>
          <w:rFonts w:hint="eastAsia" w:ascii="宋体" w:cs="仿宋_GB2312"/>
          <w:sz w:val="21"/>
          <w:szCs w:val="21"/>
          <w:lang w:val="en-US" w:eastAsia="zh-CN"/>
        </w:rPr>
        <w:t>根据招标人时间安排进行消防联动测试</w:t>
      </w:r>
      <w:r>
        <w:rPr>
          <w:rFonts w:hint="eastAsia" w:ascii="宋体" w:cs="仿宋_GB2312"/>
          <w:sz w:val="21"/>
          <w:szCs w:val="21"/>
        </w:rPr>
        <w:t>，检测过程应符合国家消防部门检测标准。</w:t>
      </w:r>
      <w:r>
        <w:rPr>
          <w:rFonts w:hint="eastAsia" w:ascii="宋体" w:cs="仿宋_GB2312"/>
          <w:sz w:val="21"/>
          <w:szCs w:val="21"/>
          <w:lang w:val="en-US" w:eastAsia="zh-CN"/>
        </w:rPr>
        <w:t>协助甲方配合属地消防部门检查。</w:t>
      </w:r>
    </w:p>
    <w:p>
      <w:pPr>
        <w:numPr>
          <w:ilvl w:val="0"/>
          <w:numId w:val="41"/>
          <w:numberingChange w:id="2" w:author="作者" w:date="2025-10-26T06:30:00Z" w:original="%1:3:37:、"/>
        </w:numPr>
        <w:spacing w:before="163" w:beforeLines="50"/>
        <w:rPr>
          <w:rFonts w:hint="eastAsia" w:ascii="宋体" w:hAnsi="宋体" w:cs="黑体"/>
          <w:b/>
          <w:szCs w:val="21"/>
        </w:rPr>
      </w:pPr>
      <w:r>
        <w:rPr>
          <w:rFonts w:hint="eastAsia" w:ascii="宋体" w:hAnsi="宋体" w:cs="黑体"/>
          <w:b/>
          <w:szCs w:val="21"/>
        </w:rPr>
        <w:t xml:space="preserve">检测依据 </w:t>
      </w:r>
    </w:p>
    <w:p>
      <w:pPr>
        <w:pStyle w:val="30"/>
        <w:suppressAutoHyphens/>
        <w:adjustRightInd w:val="0"/>
        <w:snapToGrid w:val="0"/>
        <w:spacing w:line="560" w:lineRule="exact"/>
        <w:ind w:firstLine="420" w:firstLineChars="200"/>
        <w:rPr>
          <w:rFonts w:ascii="宋体"/>
          <w:sz w:val="21"/>
          <w:szCs w:val="21"/>
          <w:lang w:val="zh-CN"/>
        </w:rPr>
      </w:pPr>
      <w:r>
        <w:rPr>
          <w:rFonts w:hint="eastAsia" w:ascii="宋体" w:cs="楷体_GB2312"/>
          <w:sz w:val="21"/>
          <w:szCs w:val="21"/>
        </w:rPr>
        <w:t>（一）消防设施检测依据：</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《建筑消防设施检测技术规范》</w:t>
      </w:r>
      <w:r>
        <w:rPr>
          <w:rFonts w:ascii="宋体" w:hAnsi="宋体" w:cs="仿宋_GB2312"/>
          <w:szCs w:val="21"/>
        </w:rPr>
        <w:t>GB/T44481-2024</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《建筑消防设施检测服务规范》</w:t>
      </w:r>
      <w:r>
        <w:rPr>
          <w:rFonts w:ascii="宋体" w:hAnsi="宋体" w:cs="仿宋_GB2312"/>
          <w:szCs w:val="21"/>
        </w:rPr>
        <w:t>DB11/T3034-2023</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《建设工程消防验收评定规则》</w:t>
      </w:r>
      <w:r>
        <w:rPr>
          <w:rFonts w:ascii="宋体" w:hAnsi="宋体" w:cs="仿宋_GB2312"/>
          <w:szCs w:val="21"/>
        </w:rPr>
        <w:t>GA836-2009</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《火灾自动报警系统施工及验收规范》</w:t>
      </w:r>
      <w:r>
        <w:rPr>
          <w:rFonts w:ascii="宋体" w:hAnsi="宋体" w:cs="仿宋_GB2312"/>
          <w:szCs w:val="21"/>
        </w:rPr>
        <w:t>GB50166-2007</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《自动喷水灭火系统施工及验收规范》</w:t>
      </w:r>
      <w:r>
        <w:rPr>
          <w:rFonts w:ascii="宋体" w:hAnsi="宋体" w:cs="仿宋_GB2312"/>
          <w:szCs w:val="21"/>
        </w:rPr>
        <w:t>GB50261-2005</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《消防给水及消火栓系统技术规范》</w:t>
      </w:r>
      <w:r>
        <w:rPr>
          <w:rFonts w:ascii="宋体" w:hAnsi="宋体" w:cs="仿宋_GB2312"/>
          <w:szCs w:val="21"/>
        </w:rPr>
        <w:t>GB50974-2014</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《气体灭火系统施工及验收规范》</w:t>
      </w:r>
      <w:r>
        <w:rPr>
          <w:rFonts w:ascii="宋体" w:hAnsi="宋体" w:cs="仿宋_GB2312"/>
          <w:szCs w:val="21"/>
        </w:rPr>
        <w:t>GB50263-2007</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《防火卷帘》</w:t>
      </w:r>
      <w:r>
        <w:rPr>
          <w:rFonts w:ascii="宋体" w:hAnsi="宋体" w:cs="仿宋_GB2312"/>
          <w:szCs w:val="21"/>
        </w:rPr>
        <w:t>GB14102-2005</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《消防控制室通用技术要求》</w:t>
      </w:r>
      <w:r>
        <w:rPr>
          <w:rFonts w:ascii="宋体" w:hAnsi="宋体" w:cs="仿宋_GB2312"/>
          <w:szCs w:val="21"/>
        </w:rPr>
        <w:t>25506-2010</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《建筑灭火器配置设计规范》</w:t>
      </w:r>
      <w:r>
        <w:rPr>
          <w:rFonts w:ascii="宋体" w:hAnsi="宋体" w:cs="仿宋_GB2312"/>
          <w:szCs w:val="21"/>
        </w:rPr>
        <w:t>GB50140-2005</w:t>
      </w:r>
    </w:p>
    <w:p>
      <w:pPr>
        <w:suppressAutoHyphens/>
        <w:autoSpaceDE w:val="0"/>
        <w:autoSpaceDN w:val="0"/>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《建筑消防设施的维护管理》</w:t>
      </w:r>
      <w:r>
        <w:rPr>
          <w:rFonts w:ascii="宋体" w:hAnsi="宋体" w:cs="仿宋_GB2312"/>
          <w:szCs w:val="21"/>
        </w:rPr>
        <w:t>GB25201-2010</w:t>
      </w:r>
    </w:p>
    <w:p>
      <w:pPr>
        <w:suppressAutoHyphens/>
        <w:autoSpaceDE w:val="0"/>
        <w:autoSpaceDN w:val="0"/>
        <w:adjustRightInd w:val="0"/>
        <w:snapToGrid w:val="0"/>
        <w:spacing w:line="560" w:lineRule="exact"/>
        <w:ind w:firstLine="420" w:firstLineChars="200"/>
        <w:rPr>
          <w:rFonts w:ascii="宋体" w:hAnsi="宋体"/>
          <w:szCs w:val="21"/>
        </w:rPr>
      </w:pPr>
      <w:r>
        <w:rPr>
          <w:rFonts w:hint="eastAsia" w:ascii="宋体" w:hAnsi="宋体" w:cs="仿宋_GB2312"/>
          <w:szCs w:val="21"/>
        </w:rPr>
        <w:t>《中华人民共和国消防法》</w:t>
      </w:r>
    </w:p>
    <w:p>
      <w:pPr>
        <w:suppressAutoHyphens/>
        <w:autoSpaceDE w:val="0"/>
        <w:autoSpaceDN w:val="0"/>
        <w:adjustRightInd w:val="0"/>
        <w:snapToGrid w:val="0"/>
        <w:spacing w:line="560" w:lineRule="exact"/>
        <w:ind w:firstLine="420" w:firstLineChars="200"/>
        <w:rPr>
          <w:rFonts w:ascii="宋体" w:hAnsi="宋体"/>
          <w:szCs w:val="21"/>
        </w:rPr>
      </w:pPr>
      <w:r>
        <w:rPr>
          <w:rFonts w:hint="eastAsia" w:ascii="宋体" w:hAnsi="宋体" w:cs="仿宋_GB2312"/>
          <w:szCs w:val="21"/>
        </w:rPr>
        <w:t>（二）电气检测依据：</w:t>
      </w:r>
    </w:p>
    <w:p>
      <w:pPr>
        <w:suppressAutoHyphens/>
        <w:autoSpaceDE w:val="0"/>
        <w:autoSpaceDN w:val="0"/>
        <w:adjustRightInd w:val="0"/>
        <w:snapToGrid w:val="0"/>
        <w:spacing w:line="560" w:lineRule="exact"/>
        <w:ind w:firstLine="420" w:firstLineChars="200"/>
        <w:rPr>
          <w:rFonts w:ascii="宋体" w:hAnsi="宋体"/>
          <w:szCs w:val="21"/>
        </w:rPr>
      </w:pPr>
      <w:r>
        <w:rPr>
          <w:rFonts w:hint="eastAsia" w:ascii="宋体" w:hAnsi="宋体" w:cs="仿宋_GB2312"/>
          <w:szCs w:val="21"/>
        </w:rPr>
        <w:t>《电气防火检测技术规范》</w:t>
      </w:r>
      <w:r>
        <w:rPr>
          <w:rFonts w:ascii="宋体" w:hAnsi="宋体" w:cs="仿宋_GB2312"/>
          <w:szCs w:val="21"/>
        </w:rPr>
        <w:t>DB11/T065-2022</w:t>
      </w:r>
    </w:p>
    <w:p>
      <w:pPr>
        <w:suppressAutoHyphens/>
        <w:autoSpaceDE w:val="0"/>
        <w:autoSpaceDN w:val="0"/>
        <w:adjustRightInd w:val="0"/>
        <w:snapToGrid w:val="0"/>
        <w:spacing w:line="560" w:lineRule="exact"/>
        <w:ind w:firstLine="420" w:firstLineChars="200"/>
        <w:rPr>
          <w:rFonts w:ascii="宋体" w:hAnsi="宋体"/>
          <w:szCs w:val="21"/>
        </w:rPr>
      </w:pPr>
      <w:r>
        <w:rPr>
          <w:rFonts w:hint="eastAsia" w:ascii="宋体" w:hAnsi="宋体" w:cs="仿宋_GB2312"/>
          <w:szCs w:val="21"/>
        </w:rPr>
        <w:t>包括但不限于上述国家及北京市现行相关法律、</w:t>
      </w:r>
      <w:r>
        <w:rPr>
          <w:rFonts w:hint="eastAsia" w:ascii="宋体" w:hAnsi="宋体"/>
          <w:szCs w:val="21"/>
        </w:rPr>
        <w:t>行业规定</w:t>
      </w:r>
      <w:r>
        <w:rPr>
          <w:rFonts w:hint="eastAsia" w:ascii="宋体" w:hAnsi="宋体" w:cs="仿宋_GB2312"/>
          <w:szCs w:val="21"/>
        </w:rPr>
        <w:t>，如内容有更新，以现行规章制度要求为准。</w:t>
      </w:r>
    </w:p>
    <w:p>
      <w:pPr>
        <w:pStyle w:val="30"/>
        <w:suppressAutoHyphens/>
        <w:adjustRightInd w:val="0"/>
        <w:snapToGrid w:val="0"/>
        <w:spacing w:line="560" w:lineRule="exact"/>
        <w:ind w:firstLine="420" w:firstLineChars="200"/>
        <w:rPr>
          <w:rFonts w:ascii="宋体"/>
          <w:sz w:val="21"/>
          <w:szCs w:val="21"/>
        </w:rPr>
      </w:pPr>
      <w:r>
        <w:rPr>
          <w:rFonts w:hint="eastAsia" w:ascii="宋体" w:cs="仿宋_GB2312"/>
          <w:sz w:val="21"/>
          <w:szCs w:val="21"/>
        </w:rPr>
        <w:t>检测过程优先执行现行标准，若遇既有建筑情况与新规要求不符，在符合国家消防部门规定要求的前提条件下，可按最近一次改造或建造时设计参照的规范标准要求进行检测。</w:t>
      </w:r>
    </w:p>
    <w:p>
      <w:pPr>
        <w:numPr>
          <w:ilvl w:val="0"/>
          <w:numId w:val="41"/>
          <w:numberingChange w:id="3" w:author="作者" w:date="2025-10-26T06:30:00Z" w:original="%1:4:37:、"/>
        </w:numPr>
        <w:suppressAutoHyphens/>
        <w:spacing w:before="163" w:beforeLines="50"/>
        <w:rPr>
          <w:rFonts w:hint="eastAsia" w:ascii="宋体" w:hAnsi="宋体" w:cs="黑体"/>
          <w:b/>
          <w:szCs w:val="21"/>
        </w:rPr>
      </w:pPr>
      <w:r>
        <w:rPr>
          <w:rFonts w:hint="eastAsia" w:ascii="宋体" w:hAnsi="宋体" w:cs="黑体"/>
          <w:b/>
          <w:szCs w:val="21"/>
        </w:rPr>
        <w:t>工作时间要求</w:t>
      </w:r>
    </w:p>
    <w:p>
      <w:pPr>
        <w:suppressAutoHyphens/>
        <w:adjustRightInd w:val="0"/>
        <w:snapToGrid w:val="0"/>
        <w:spacing w:line="560" w:lineRule="exact"/>
        <w:ind w:firstLine="420" w:firstLineChars="200"/>
        <w:rPr>
          <w:rFonts w:hint="eastAsia" w:ascii="宋体" w:hAnsi="宋体" w:cs="仿宋_GB2312"/>
          <w:szCs w:val="21"/>
        </w:rPr>
      </w:pPr>
      <w:r>
        <w:rPr>
          <w:rFonts w:hint="eastAsia" w:ascii="宋体" w:hAnsi="宋体" w:cs="仿宋_GB2312"/>
          <w:szCs w:val="21"/>
        </w:rPr>
        <w:t>合同签订并经招标人通知后，投标人须在</w:t>
      </w:r>
      <w:bookmarkStart w:id="4" w:name="OLE_LINK17"/>
      <w:bookmarkStart w:id="5" w:name="OLE_LINK18"/>
      <w:r>
        <w:rPr>
          <w:rFonts w:hint="eastAsia" w:ascii="宋体" w:hAnsi="宋体" w:cs="仿宋_GB2312"/>
          <w:szCs w:val="21"/>
          <w:lang w:val="en-US" w:eastAsia="zh-CN"/>
        </w:rPr>
        <w:t>10</w:t>
      </w:r>
      <w:r>
        <w:rPr>
          <w:rFonts w:hint="eastAsia" w:ascii="宋体" w:hAnsi="宋体" w:cs="仿宋_GB2312"/>
          <w:szCs w:val="21"/>
        </w:rPr>
        <w:t>个日历天内完成首次检测工作</w:t>
      </w:r>
      <w:bookmarkEnd w:id="4"/>
      <w:bookmarkEnd w:id="5"/>
      <w:r>
        <w:rPr>
          <w:rFonts w:ascii="宋体" w:hAnsi="宋体"/>
          <w:szCs w:val="21"/>
        </w:rPr>
        <w:t>。</w:t>
      </w:r>
      <w:r>
        <w:rPr>
          <w:rFonts w:hint="eastAsia" w:ascii="宋体" w:hAnsi="宋体" w:cs="仿宋_GB2312"/>
          <w:szCs w:val="21"/>
        </w:rPr>
        <w:t>在各址办公区完成首次检测后</w:t>
      </w:r>
      <w:r>
        <w:rPr>
          <w:rFonts w:hint="eastAsia" w:ascii="宋体" w:hAnsi="宋体" w:cs="仿宋_GB2312"/>
          <w:color w:val="auto"/>
          <w:szCs w:val="21"/>
          <w:lang w:val="en-US" w:eastAsia="zh-CN"/>
        </w:rPr>
        <w:t>15</w:t>
      </w:r>
      <w:r>
        <w:rPr>
          <w:rFonts w:hint="eastAsia" w:ascii="宋体" w:hAnsi="宋体" w:cs="仿宋_GB2312"/>
          <w:szCs w:val="21"/>
        </w:rPr>
        <w:t>个日历天内</w:t>
      </w:r>
      <w:r>
        <w:rPr>
          <w:rFonts w:hint="eastAsia" w:ascii="宋体" w:hAnsi="宋体" w:cs="仿宋_GB2312"/>
          <w:szCs w:val="21"/>
          <w:lang w:val="en-US" w:eastAsia="zh-CN"/>
        </w:rPr>
        <w:t>分别</w:t>
      </w:r>
      <w:r>
        <w:rPr>
          <w:rFonts w:hint="eastAsia" w:ascii="宋体" w:hAnsi="宋体" w:cs="仿宋_GB2312"/>
          <w:szCs w:val="21"/>
        </w:rPr>
        <w:t>出具</w:t>
      </w:r>
      <w:r>
        <w:rPr>
          <w:rFonts w:hint="eastAsia" w:ascii="宋体" w:hAnsi="宋体"/>
          <w:szCs w:val="21"/>
        </w:rPr>
        <w:t>首检报告。</w:t>
      </w:r>
      <w:r>
        <w:rPr>
          <w:rFonts w:hint="eastAsia" w:ascii="宋体" w:hAnsi="宋体" w:cs="仿宋_GB2312"/>
          <w:szCs w:val="21"/>
        </w:rPr>
        <w:t>首次检测工作完成后，接招标人通知进行复检。《消防设施检测报告》及《电气防火检测报告》须为纸质版报告。</w:t>
      </w:r>
    </w:p>
    <w:p>
      <w:pPr>
        <w:numPr>
          <w:ilvl w:val="0"/>
          <w:numId w:val="41"/>
          <w:numberingChange w:id="4" w:author="作者" w:date="2025-10-26T06:30:00Z" w:original="%1:5:37:、"/>
        </w:numPr>
        <w:suppressAutoHyphens/>
        <w:spacing w:before="163" w:beforeLines="50"/>
        <w:rPr>
          <w:rFonts w:hint="eastAsia" w:ascii="宋体" w:hAnsi="宋体" w:cs="黑体"/>
          <w:b/>
          <w:szCs w:val="21"/>
        </w:rPr>
      </w:pPr>
      <w:r>
        <w:rPr>
          <w:rFonts w:hint="eastAsia" w:ascii="宋体" w:hAnsi="宋体" w:cs="黑体"/>
          <w:b/>
          <w:szCs w:val="21"/>
        </w:rPr>
        <w:t>检测单位及人员要求</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（一）</w:t>
      </w:r>
      <w:r>
        <w:rPr>
          <w:rFonts w:hint="eastAsia" w:ascii="宋体" w:hAnsi="宋体" w:cs="宋体"/>
          <w:szCs w:val="21"/>
        </w:rPr>
        <w:t>★</w:t>
      </w:r>
      <w:r>
        <w:rPr>
          <w:rFonts w:hint="eastAsia" w:ascii="宋体" w:hAnsi="宋体" w:cs="仿宋_GB2312"/>
          <w:szCs w:val="21"/>
        </w:rPr>
        <w:t>投标人应具备社会消防技术服务信息系统（</w:t>
      </w:r>
      <w:r>
        <w:rPr>
          <w:rFonts w:ascii="宋体" w:hAnsi="宋体" w:cs="仿宋_GB2312"/>
          <w:szCs w:val="21"/>
        </w:rPr>
        <w:t>shhxf.119.gov.cn</w:t>
      </w:r>
      <w:r>
        <w:rPr>
          <w:rFonts w:hint="eastAsia" w:ascii="宋体" w:hAnsi="宋体" w:cs="仿宋_GB2312"/>
          <w:szCs w:val="21"/>
        </w:rPr>
        <w:t>）中服务类型“消防设施维护保养检测”的备案信息</w:t>
      </w:r>
      <w:r>
        <w:rPr>
          <w:rFonts w:ascii="宋体" w:hAnsi="宋体" w:cs="仿宋_GB2312"/>
          <w:szCs w:val="21"/>
        </w:rPr>
        <w:t>,</w:t>
      </w:r>
      <w:r>
        <w:rPr>
          <w:rFonts w:hint="eastAsia" w:ascii="宋体" w:hAnsi="宋体" w:cs="仿宋_GB2312"/>
          <w:szCs w:val="21"/>
        </w:rPr>
        <w:t>须提供相关证明材料。</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（二）参与本项目的人员应符合国家相关规定，至少满足以下要求：</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w:t>
      </w:r>
      <w:r>
        <w:rPr>
          <w:rFonts w:hint="eastAsia" w:ascii="宋体" w:hAnsi="宋体" w:cs="宋体"/>
          <w:szCs w:val="21"/>
        </w:rPr>
        <w:t xml:space="preserve"> ★</w:t>
      </w:r>
      <w:r>
        <w:rPr>
          <w:rFonts w:hint="eastAsia" w:ascii="宋体" w:hAnsi="宋体" w:cs="仿宋_GB2312"/>
          <w:szCs w:val="21"/>
        </w:rPr>
        <w:t>服务团队负责人：</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拟派本项目的主要团队负责人一名，负责本项目的全面管理，应具有一级注册消防工程师资格证，提供一级注册消防工程师资格证证书复印件，并具有</w:t>
      </w:r>
      <w:r>
        <w:rPr>
          <w:rFonts w:ascii="宋体" w:hAnsi="宋体" w:cs="仿宋_GB2312"/>
          <w:szCs w:val="21"/>
        </w:rPr>
        <w:t>5</w:t>
      </w:r>
      <w:r>
        <w:rPr>
          <w:rFonts w:hint="eastAsia" w:ascii="宋体" w:hAnsi="宋体" w:cs="仿宋_GB2312"/>
          <w:szCs w:val="21"/>
        </w:rPr>
        <w:t>年及以上相关工作经验，且提供人员简历。投标人承诺项目负责人的更换和撤销须取得招标人许可。</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2.</w:t>
      </w:r>
      <w:r>
        <w:rPr>
          <w:rFonts w:hint="eastAsia" w:ascii="宋体" w:hAnsi="宋体" w:cs="仿宋_GB2312"/>
          <w:szCs w:val="21"/>
        </w:rPr>
        <w:t>服务团队成员：</w:t>
      </w:r>
    </w:p>
    <w:p>
      <w:pPr>
        <w:suppressAutoHyphens/>
        <w:adjustRightInd w:val="0"/>
        <w:snapToGrid w:val="0"/>
        <w:spacing w:line="560" w:lineRule="exact"/>
        <w:ind w:firstLine="420" w:firstLineChars="200"/>
        <w:rPr>
          <w:rFonts w:ascii="宋体" w:hAnsi="宋体" w:cs="仿宋_GB2312"/>
          <w:szCs w:val="21"/>
        </w:rPr>
      </w:pPr>
      <w:r>
        <w:rPr>
          <w:rFonts w:hint="eastAsia" w:ascii="宋体" w:hAnsi="宋体" w:cs="仿宋_GB2312"/>
          <w:szCs w:val="21"/>
        </w:rPr>
        <w:t>1、应具有一级注册消防工程师资格（除团队负责人外）</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2、</w:t>
      </w:r>
      <w:r>
        <w:rPr>
          <w:rFonts w:hint="eastAsia" w:ascii="宋体" w:hAnsi="宋体" w:cs="宋体"/>
          <w:szCs w:val="21"/>
        </w:rPr>
        <w:t>★</w:t>
      </w:r>
      <w:r>
        <w:rPr>
          <w:rFonts w:hint="eastAsia" w:ascii="宋体" w:hAnsi="宋体" w:cs="仿宋_GB2312"/>
          <w:szCs w:val="21"/>
        </w:rPr>
        <w:t>拟派本项目的消防设施检测人员</w:t>
      </w:r>
      <w:bookmarkStart w:id="6" w:name="OLE_LINK22"/>
      <w:bookmarkStart w:id="7" w:name="OLE_LINK21"/>
      <w:r>
        <w:rPr>
          <w:rFonts w:hint="eastAsia" w:ascii="宋体" w:hAnsi="宋体" w:cs="仿宋_GB2312"/>
          <w:szCs w:val="21"/>
        </w:rPr>
        <w:t>须满足至少</w:t>
      </w:r>
      <w:r>
        <w:rPr>
          <w:rFonts w:ascii="宋体" w:hAnsi="宋体" w:cs="仿宋_GB2312"/>
          <w:szCs w:val="21"/>
        </w:rPr>
        <w:t>10人</w:t>
      </w:r>
      <w:bookmarkEnd w:id="6"/>
      <w:bookmarkEnd w:id="7"/>
      <w:r>
        <w:rPr>
          <w:rFonts w:hint="eastAsia" w:ascii="宋体" w:hAnsi="宋体" w:cs="仿宋_GB2312"/>
          <w:szCs w:val="21"/>
        </w:rPr>
        <w:t>具有中级（四级）及以上的建（构）筑物消防员证书或中级（四级）及以上的消防设施操作员资格证，应提供相应证书复印件及人员简历。</w:t>
      </w:r>
    </w:p>
    <w:p>
      <w:pPr>
        <w:suppressAutoHyphens/>
        <w:adjustRightInd w:val="0"/>
        <w:snapToGrid w:val="0"/>
        <w:spacing w:line="560" w:lineRule="exact"/>
        <w:ind w:firstLine="420" w:firstLineChars="200"/>
        <w:rPr>
          <w:rFonts w:hint="eastAsia" w:ascii="宋体" w:hAnsi="宋体" w:cs="仿宋_GB2312"/>
          <w:szCs w:val="21"/>
        </w:rPr>
      </w:pPr>
      <w:r>
        <w:rPr>
          <w:rFonts w:hint="eastAsia" w:ascii="宋体" w:hAnsi="宋体" w:cs="仿宋_GB2312"/>
          <w:szCs w:val="21"/>
        </w:rPr>
        <w:t>3、</w:t>
      </w:r>
      <w:r>
        <w:rPr>
          <w:rFonts w:hint="eastAsia" w:ascii="宋体" w:hAnsi="宋体" w:cs="宋体"/>
          <w:szCs w:val="21"/>
        </w:rPr>
        <w:t>★</w:t>
      </w:r>
      <w:r>
        <w:rPr>
          <w:rFonts w:hint="eastAsia" w:ascii="宋体" w:hAnsi="宋体" w:cs="仿宋_GB2312"/>
          <w:szCs w:val="21"/>
        </w:rPr>
        <w:t>拟派本项目各址的电气防火检测人员须满足至少</w:t>
      </w:r>
      <w:r>
        <w:rPr>
          <w:rFonts w:ascii="宋体" w:hAnsi="宋体" w:cs="仿宋_GB2312"/>
          <w:szCs w:val="21"/>
        </w:rPr>
        <w:t>10人且</w:t>
      </w:r>
      <w:r>
        <w:rPr>
          <w:rFonts w:hint="eastAsia" w:ascii="宋体" w:hAnsi="宋体" w:cs="仿宋_GB2312"/>
          <w:szCs w:val="21"/>
        </w:rPr>
        <w:t>同时具有高压电工证和低压电工证，应提供相应证书复印件及人员简历。</w:t>
      </w:r>
    </w:p>
    <w:p>
      <w:pPr>
        <w:suppressAutoHyphens/>
        <w:adjustRightInd w:val="0"/>
        <w:snapToGrid w:val="0"/>
        <w:spacing w:line="560" w:lineRule="exact"/>
        <w:ind w:firstLine="420" w:firstLineChars="200"/>
        <w:rPr>
          <w:rFonts w:hint="eastAsia" w:ascii="宋体" w:hAnsi="宋体"/>
          <w:szCs w:val="21"/>
        </w:rPr>
      </w:pPr>
      <w:r>
        <w:rPr>
          <w:rFonts w:ascii="宋体" w:hAnsi="宋体"/>
          <w:szCs w:val="21"/>
        </w:rPr>
        <w:t>4</w:t>
      </w:r>
      <w:bookmarkStart w:id="8" w:name="OLE_LINK12"/>
      <w:bookmarkStart w:id="9" w:name="OLE_LINK15"/>
      <w:r>
        <w:rPr>
          <w:rFonts w:ascii="宋体" w:hAnsi="宋体"/>
          <w:szCs w:val="21"/>
        </w:rPr>
        <w:t>、</w:t>
      </w:r>
      <w:r>
        <w:rPr>
          <w:rFonts w:hint="eastAsia" w:ascii="宋体" w:hAnsi="宋体" w:cs="宋体"/>
          <w:szCs w:val="21"/>
        </w:rPr>
        <w:t>★</w:t>
      </w:r>
      <w:bookmarkEnd w:id="8"/>
      <w:bookmarkEnd w:id="9"/>
      <w:r>
        <w:rPr>
          <w:rFonts w:hint="eastAsia" w:ascii="宋体" w:hAnsi="宋体"/>
          <w:szCs w:val="21"/>
        </w:rPr>
        <w:t>该项目所有成员的相关证件均须符合国家现行的消防及电气设施检测相关行业规定。</w:t>
      </w:r>
    </w:p>
    <w:p>
      <w:pPr>
        <w:numPr>
          <w:ilvl w:val="0"/>
          <w:numId w:val="41"/>
          <w:numberingChange w:id="5" w:author="作者" w:date="2025-10-26T06:30:00Z" w:original="%1:6:37:、"/>
        </w:numPr>
        <w:suppressAutoHyphens/>
        <w:spacing w:before="163" w:beforeLines="50"/>
        <w:rPr>
          <w:rFonts w:hint="eastAsia" w:ascii="宋体" w:hAnsi="宋体" w:cs="黑体"/>
          <w:b/>
          <w:szCs w:val="21"/>
          <w:lang w:val="zh-CN"/>
        </w:rPr>
      </w:pPr>
      <w:r>
        <w:rPr>
          <w:rFonts w:hint="eastAsia" w:ascii="宋体" w:hAnsi="宋体" w:cs="黑体"/>
          <w:b/>
          <w:szCs w:val="21"/>
          <w:lang w:val="zh-CN"/>
        </w:rPr>
        <w:t>检测服务内容</w:t>
      </w:r>
    </w:p>
    <w:p>
      <w:pPr>
        <w:suppressAutoHyphens/>
        <w:adjustRightInd w:val="0"/>
        <w:snapToGrid w:val="0"/>
        <w:spacing w:line="560" w:lineRule="exact"/>
        <w:ind w:firstLine="420" w:firstLineChars="200"/>
        <w:rPr>
          <w:rFonts w:ascii="宋体" w:hAnsi="宋体"/>
          <w:szCs w:val="21"/>
        </w:rPr>
      </w:pPr>
      <w:r>
        <w:rPr>
          <w:rFonts w:hint="eastAsia" w:ascii="宋体" w:hAnsi="宋体" w:cs="楷体_GB2312"/>
          <w:szCs w:val="21"/>
        </w:rPr>
        <w:t>（一）消防设施检测项目</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w:t>
      </w:r>
      <w:r>
        <w:rPr>
          <w:rFonts w:hint="eastAsia" w:ascii="宋体" w:hAnsi="宋体" w:cs="仿宋_GB2312"/>
          <w:szCs w:val="21"/>
        </w:rPr>
        <w:t>消防主机功能测试：</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对消防主机各种主要功能如各种联动功能、历史记录调取、模块查询、报警功能、监管模块的控制、故障问题、手动机自动功能是否正常等功能测试</w:t>
      </w:r>
      <w:r>
        <w:rPr>
          <w:rFonts w:ascii="宋体" w:hAnsi="宋体" w:cs="仿宋_GB2312"/>
          <w:szCs w:val="21"/>
        </w:rPr>
        <w:t xml:space="preserve">, </w:t>
      </w:r>
      <w:r>
        <w:rPr>
          <w:rFonts w:hint="eastAsia" w:ascii="宋体" w:hAnsi="宋体" w:cs="仿宋_GB2312"/>
          <w:szCs w:val="21"/>
        </w:rPr>
        <w:t>并检查测试消防供电及备用电源功能情况。</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2.</w:t>
      </w:r>
      <w:r>
        <w:rPr>
          <w:rFonts w:hint="eastAsia" w:ascii="宋体" w:hAnsi="宋体" w:cs="仿宋_GB2312"/>
          <w:szCs w:val="21"/>
        </w:rPr>
        <w:t>对各种主机及现场的设备控制及监视模块进行测试。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3.</w:t>
      </w:r>
      <w:r>
        <w:rPr>
          <w:rFonts w:hint="eastAsia" w:ascii="宋体" w:hAnsi="宋体" w:cs="仿宋_GB2312"/>
          <w:szCs w:val="21"/>
        </w:rPr>
        <w:t>检查测试主机及现场的消防广播系统及插孔电话功能。</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4.</w:t>
      </w:r>
      <w:r>
        <w:rPr>
          <w:rFonts w:hint="eastAsia" w:ascii="宋体" w:hAnsi="宋体" w:cs="仿宋_GB2312"/>
          <w:szCs w:val="21"/>
        </w:rPr>
        <w:t>火灾自动报警系统：</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消防控制室、系统线路敷设及测试、对温感、烟感、感温光纤、红外对射双波段等火灾探测器及手动报警按钮功能测试、消防主机功能测试、多线手动控制盘、消防通讯、应急广播、火灾警报装置、切断非消防电源、火灾应急照明、疏散指示设置以及其他系统联动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5.</w:t>
      </w:r>
      <w:r>
        <w:rPr>
          <w:rFonts w:hint="eastAsia" w:ascii="宋体" w:hAnsi="宋体" w:cs="仿宋_GB2312"/>
          <w:szCs w:val="21"/>
        </w:rPr>
        <w:t>消防水系统：</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水池、水箱、气压给水、消防各类水泵、报警阀组及喷淋系统的设置位置、室内外消火栓出水测试、水喷雾系统、预作用系统、雨淋系统、湿式报警系统等各个水系统设施设备状态是否正常及运作功能测试。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6.</w:t>
      </w:r>
      <w:r>
        <w:rPr>
          <w:rFonts w:hint="eastAsia" w:ascii="宋体" w:hAnsi="宋体" w:cs="仿宋_GB2312"/>
          <w:szCs w:val="21"/>
        </w:rPr>
        <w:t>对各喷淋头进行外观检查</w:t>
      </w:r>
      <w:r>
        <w:rPr>
          <w:rFonts w:ascii="宋体" w:hAnsi="宋体" w:cs="仿宋_GB2312"/>
          <w:szCs w:val="21"/>
        </w:rPr>
        <w:t>,</w:t>
      </w:r>
      <w:r>
        <w:rPr>
          <w:rFonts w:hint="eastAsia" w:ascii="宋体" w:hAnsi="宋体" w:cs="仿宋_GB2312"/>
          <w:szCs w:val="21"/>
        </w:rPr>
        <w:t>喷淋末端试水压力值测试。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7.</w:t>
      </w:r>
      <w:r>
        <w:rPr>
          <w:rFonts w:hint="eastAsia" w:ascii="宋体" w:hAnsi="宋体" w:cs="仿宋_GB2312"/>
          <w:szCs w:val="21"/>
        </w:rPr>
        <w:t>防排烟系统测试：</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正压送风机、排烟风机等各类风机的设置位置及控制功能测试、送风口的设置及风速、正压值的测量、排烟风风口的设置及风速、排烟量、通风空调系统自动切断功能。</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8.</w:t>
      </w:r>
      <w:r>
        <w:rPr>
          <w:rFonts w:hint="eastAsia" w:ascii="宋体" w:hAnsi="宋体" w:cs="仿宋_GB2312"/>
          <w:szCs w:val="21"/>
        </w:rPr>
        <w:t>常开及常闭防火门的闭合有效性测试。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9.</w:t>
      </w:r>
      <w:r>
        <w:rPr>
          <w:rFonts w:hint="eastAsia" w:ascii="宋体" w:hAnsi="宋体" w:cs="仿宋_GB2312"/>
          <w:szCs w:val="21"/>
        </w:rPr>
        <w:t>防火卷帘：</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防火卷帘的类型以及设置位置，熔断器的设置、卷帘的喷水保护、远程及自动下降功能。</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10.</w:t>
      </w:r>
      <w:r>
        <w:rPr>
          <w:rFonts w:hint="eastAsia" w:ascii="宋体" w:hAnsi="宋体" w:cs="仿宋_GB2312"/>
          <w:szCs w:val="21"/>
          <w:lang w:val="en-US" w:eastAsia="zh-CN"/>
        </w:rPr>
        <w:t>防火窗</w:t>
      </w:r>
      <w:r>
        <w:rPr>
          <w:rFonts w:hint="eastAsia" w:ascii="宋体" w:hAnsi="宋体" w:cs="仿宋_GB2312"/>
          <w:szCs w:val="21"/>
        </w:rPr>
        <w:t>有效性测试</w:t>
      </w:r>
      <w:r>
        <w:rPr>
          <w:rFonts w:hint="eastAsia" w:ascii="宋体" w:hAnsi="宋体" w:cs="仿宋_GB2312"/>
          <w:szCs w:val="21"/>
          <w:lang w:eastAsia="zh-CN"/>
        </w:rPr>
        <w:t>。</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11.</w:t>
      </w:r>
      <w:r>
        <w:rPr>
          <w:rFonts w:hint="eastAsia" w:ascii="宋体" w:hAnsi="宋体" w:cs="仿宋_GB2312"/>
          <w:szCs w:val="21"/>
        </w:rPr>
        <w:t>挡烟垂壁：</w:t>
      </w:r>
    </w:p>
    <w:p>
      <w:pPr>
        <w:suppressAutoHyphens/>
        <w:adjustRightInd w:val="0"/>
        <w:snapToGrid w:val="0"/>
        <w:spacing w:line="560" w:lineRule="exact"/>
        <w:ind w:firstLine="420" w:firstLineChars="200"/>
        <w:rPr>
          <w:rFonts w:hint="eastAsia" w:ascii="宋体" w:hAnsi="宋体" w:eastAsia="宋体"/>
          <w:szCs w:val="21"/>
          <w:lang w:eastAsia="zh-CN"/>
        </w:rPr>
      </w:pPr>
      <w:r>
        <w:rPr>
          <w:rFonts w:hint="eastAsia" w:ascii="宋体" w:hAnsi="宋体" w:cs="仿宋_GB2312"/>
          <w:szCs w:val="21"/>
        </w:rPr>
        <w:t>档烟垂壁类型以及设置位置，远程及现场下降功能及防烟分区的划分。</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12.</w:t>
      </w:r>
      <w:r>
        <w:rPr>
          <w:rFonts w:hint="eastAsia" w:ascii="宋体" w:hAnsi="宋体" w:cs="仿宋_GB2312"/>
          <w:szCs w:val="21"/>
        </w:rPr>
        <w:t>气体灭火系统：</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1</w:t>
      </w:r>
      <w:r>
        <w:rPr>
          <w:rFonts w:hint="eastAsia" w:ascii="宋体" w:hAnsi="宋体" w:cs="仿宋_GB2312"/>
          <w:szCs w:val="21"/>
        </w:rPr>
        <w:t>）</w:t>
      </w:r>
      <w:r>
        <w:rPr>
          <w:rFonts w:ascii="宋体" w:hAnsi="宋体" w:cs="仿宋_GB2312"/>
          <w:szCs w:val="21"/>
        </w:rPr>
        <w:t xml:space="preserve"> </w:t>
      </w:r>
      <w:r>
        <w:rPr>
          <w:rFonts w:hint="eastAsia" w:ascii="宋体" w:hAnsi="宋体" w:cs="仿宋_GB2312"/>
          <w:szCs w:val="21"/>
        </w:rPr>
        <w:t>灭火剂贮存容器的外观标识，贮存压力，容器的装配，备用容器的安装；</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2</w:t>
      </w:r>
      <w:r>
        <w:rPr>
          <w:rFonts w:hint="eastAsia" w:ascii="宋体" w:hAnsi="宋体" w:cs="仿宋_GB2312"/>
          <w:szCs w:val="21"/>
        </w:rPr>
        <w:t>）容器阀的外观标示，泄压装置与手动操作装置的性能；</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3</w:t>
      </w:r>
      <w:r>
        <w:rPr>
          <w:rFonts w:hint="eastAsia" w:ascii="宋体" w:hAnsi="宋体" w:cs="仿宋_GB2312"/>
          <w:szCs w:val="21"/>
        </w:rPr>
        <w:t>）对集流管的外观，泄压装置，集流管的安装进行检测并做强度试验和气密性试验；</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4</w:t>
      </w:r>
      <w:r>
        <w:rPr>
          <w:rFonts w:hint="eastAsia" w:ascii="宋体" w:hAnsi="宋体" w:cs="仿宋_GB2312"/>
          <w:szCs w:val="21"/>
        </w:rPr>
        <w:t>）单向阀的外观标识，安装情况；</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5</w:t>
      </w:r>
      <w:r>
        <w:rPr>
          <w:rFonts w:hint="eastAsia" w:ascii="宋体" w:hAnsi="宋体" w:cs="仿宋_GB2312"/>
          <w:szCs w:val="21"/>
        </w:rPr>
        <w:t>）选择阀的外观标识，连接方式，手动操作装置；</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6</w:t>
      </w:r>
      <w:r>
        <w:rPr>
          <w:rFonts w:hint="eastAsia" w:ascii="宋体" w:hAnsi="宋体" w:cs="仿宋_GB2312"/>
          <w:szCs w:val="21"/>
        </w:rPr>
        <w:t>）驱动装置的外观，规格，装置类型，安装情况；</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7</w:t>
      </w:r>
      <w:r>
        <w:rPr>
          <w:rFonts w:hint="eastAsia" w:ascii="宋体" w:hAnsi="宋体" w:cs="仿宋_GB2312"/>
          <w:szCs w:val="21"/>
        </w:rPr>
        <w:t>）喷嘴的安装与连接情况；</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8</w:t>
      </w:r>
      <w:r>
        <w:rPr>
          <w:rFonts w:hint="eastAsia" w:ascii="宋体" w:hAnsi="宋体" w:cs="仿宋_GB2312"/>
          <w:szCs w:val="21"/>
        </w:rPr>
        <w:t>）灭火剂输送管道的外观情况，检查管道穿越墙壁，墙板，建筑变形缝的区域是否符合规范要求，对管道的支架吊架间距测量比对，并进行水压试验和气密性试验；</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9</w:t>
      </w:r>
      <w:r>
        <w:rPr>
          <w:rFonts w:hint="eastAsia" w:ascii="宋体" w:hAnsi="宋体" w:cs="仿宋_GB2312"/>
          <w:szCs w:val="21"/>
        </w:rPr>
        <w:t>）测量贮瓶间的温度，湿度，应急照明的照度，机械排风的风量风速；</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10</w:t>
      </w:r>
      <w:r>
        <w:rPr>
          <w:rFonts w:hint="eastAsia" w:ascii="宋体" w:hAnsi="宋体" w:cs="仿宋_GB2312"/>
          <w:szCs w:val="21"/>
        </w:rPr>
        <w:t>）对消防控制设备的性能：延时，报警，显示，控制功能进行检测；</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11</w:t>
      </w:r>
      <w:r>
        <w:rPr>
          <w:rFonts w:hint="eastAsia" w:ascii="宋体" w:hAnsi="宋体" w:cs="仿宋_GB2312"/>
          <w:szCs w:val="21"/>
        </w:rPr>
        <w:t>）系统功能测试，更换为试验用电磁阀，进行联动启动试验，紧急启停试验，手动启动试验。</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13.</w:t>
      </w:r>
      <w:r>
        <w:rPr>
          <w:rFonts w:hint="eastAsia" w:ascii="宋体" w:hAnsi="宋体" w:cs="仿宋_GB2312"/>
          <w:szCs w:val="21"/>
        </w:rPr>
        <w:t>电梯迫降、消防电梯相关功能测试。</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14.</w:t>
      </w:r>
      <w:r>
        <w:rPr>
          <w:rFonts w:hint="eastAsia" w:ascii="宋体" w:hAnsi="宋体" w:cs="仿宋_GB2312"/>
          <w:szCs w:val="21"/>
        </w:rPr>
        <w:t>水泵接合器的外观及相关配件情况是否正常。</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15.</w:t>
      </w:r>
      <w:r>
        <w:rPr>
          <w:rFonts w:hint="eastAsia" w:ascii="宋体" w:hAnsi="宋体" w:cs="仿宋_GB2312"/>
          <w:szCs w:val="21"/>
        </w:rPr>
        <w:t>可燃气体探测器的相关情况。</w:t>
      </w:r>
      <w:r>
        <w:rPr>
          <w:rFonts w:ascii="宋体" w:hAnsi="宋体" w:cs="仿宋_GB2312"/>
          <w:szCs w:val="21"/>
        </w:rPr>
        <w:t xml:space="preserve"> </w:t>
      </w:r>
    </w:p>
    <w:p>
      <w:pPr>
        <w:suppressAutoHyphens/>
        <w:adjustRightInd w:val="0"/>
        <w:snapToGrid w:val="0"/>
        <w:spacing w:line="560" w:lineRule="exact"/>
        <w:ind w:firstLine="420" w:firstLineChars="200"/>
        <w:rPr>
          <w:rFonts w:ascii="宋体" w:hAnsi="宋体"/>
          <w:szCs w:val="21"/>
        </w:rPr>
      </w:pPr>
      <w:r>
        <w:rPr>
          <w:rFonts w:hint="eastAsia" w:ascii="宋体" w:hAnsi="宋体" w:cs="楷体_GB2312"/>
          <w:szCs w:val="21"/>
        </w:rPr>
        <w:t>（二）电气防火检查项目</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1.</w:t>
      </w:r>
      <w:r>
        <w:rPr>
          <w:rFonts w:hint="eastAsia" w:ascii="宋体" w:hAnsi="宋体" w:cs="仿宋_GB2312"/>
          <w:szCs w:val="21"/>
        </w:rPr>
        <w:t>配电室检测：</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1</w:t>
      </w:r>
      <w:r>
        <w:rPr>
          <w:rFonts w:hint="eastAsia" w:ascii="宋体" w:hAnsi="宋体" w:cs="仿宋_GB2312"/>
          <w:szCs w:val="21"/>
        </w:rPr>
        <w:t>）直观检查配电室内的设置位置、防火等级及孔洞封堵等；变压器及配电柜的设置、外观情况、组件完整性及防火措施等；高、低压电缆（线）的敷设情况及室内灯具的安装等。</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w:t>
      </w:r>
      <w:r>
        <w:rPr>
          <w:rFonts w:ascii="宋体" w:hAnsi="宋体" w:cs="仿宋_GB2312"/>
          <w:szCs w:val="21"/>
        </w:rPr>
        <w:t>2</w:t>
      </w:r>
      <w:r>
        <w:rPr>
          <w:rFonts w:hint="eastAsia" w:ascii="宋体" w:hAnsi="宋体" w:cs="仿宋_GB2312"/>
          <w:szCs w:val="21"/>
        </w:rPr>
        <w:t>）用红外系列仪器检测变压器及配电柜内的绕组和高、低电缆（线）各接点的温度。</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2.</w:t>
      </w:r>
      <w:r>
        <w:rPr>
          <w:rFonts w:hint="eastAsia" w:ascii="宋体" w:hAnsi="宋体" w:cs="仿宋_GB2312"/>
          <w:szCs w:val="21"/>
        </w:rPr>
        <w:t>变、配电装置：</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变压器接线点的温度、变压器的铁芯温度，母线连接。配电柜内断路器、刀开关、互感器等的接点温度、导线连接。电箱的材质安装环境及电源线进出的护口。缆沟盖的材质及电缆线槽的设置及电缆穿墙处的保护。上下级电器间是否匹配等。</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3.</w:t>
      </w:r>
      <w:r>
        <w:rPr>
          <w:rFonts w:hint="eastAsia" w:ascii="宋体" w:hAnsi="宋体" w:cs="仿宋_GB2312"/>
          <w:szCs w:val="21"/>
        </w:rPr>
        <w:t>线路敷设：</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明敷布线是否做专用保护。暗敷布线是否做专用保护。闷顶内布线的专用保护是否保护到位。临时布线是否规范。线路是否老化、机械损伤。导线连接是否做专业处理。</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4.</w:t>
      </w:r>
      <w:r>
        <w:rPr>
          <w:rFonts w:hint="eastAsia" w:ascii="宋体" w:hAnsi="宋体" w:cs="仿宋_GB2312"/>
          <w:szCs w:val="21"/>
        </w:rPr>
        <w:t>电气照明装置：</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日光灯内镇流器的温度是否在设计范围内及与电源线间隔热阻燃情况。射灯的设置位置及使用环境。筒灯的使用环境及位置设置。</w:t>
      </w:r>
    </w:p>
    <w:p>
      <w:pPr>
        <w:suppressAutoHyphens/>
        <w:adjustRightInd w:val="0"/>
        <w:snapToGrid w:val="0"/>
        <w:spacing w:line="560" w:lineRule="exact"/>
        <w:ind w:firstLine="420" w:firstLineChars="200"/>
        <w:rPr>
          <w:rFonts w:ascii="宋体" w:hAnsi="宋体"/>
          <w:szCs w:val="21"/>
        </w:rPr>
      </w:pPr>
      <w:r>
        <w:rPr>
          <w:rFonts w:ascii="宋体" w:hAnsi="宋体" w:cs="仿宋_GB2312"/>
          <w:szCs w:val="21"/>
        </w:rPr>
        <w:t>5.</w:t>
      </w:r>
      <w:r>
        <w:rPr>
          <w:rFonts w:hint="eastAsia" w:ascii="宋体" w:hAnsi="宋体" w:cs="仿宋_GB2312"/>
          <w:szCs w:val="21"/>
        </w:rPr>
        <w:t>开关、插座：</w:t>
      </w:r>
    </w:p>
    <w:p>
      <w:pPr>
        <w:suppressAutoHyphens/>
        <w:adjustRightInd w:val="0"/>
        <w:snapToGrid w:val="0"/>
        <w:spacing w:line="560" w:lineRule="exact"/>
        <w:ind w:firstLine="420" w:firstLineChars="200"/>
        <w:rPr>
          <w:rFonts w:ascii="宋体" w:hAnsi="宋体"/>
          <w:szCs w:val="21"/>
        </w:rPr>
      </w:pPr>
      <w:r>
        <w:rPr>
          <w:rFonts w:hint="eastAsia" w:ascii="宋体" w:hAnsi="宋体" w:cs="仿宋_GB2312"/>
          <w:szCs w:val="21"/>
        </w:rPr>
        <w:t>开关、插座的安装条件及使用环境，易燃、易爆、潮湿等场所的开关、插座使用是否规范。</w:t>
      </w:r>
    </w:p>
    <w:p>
      <w:pPr>
        <w:numPr>
          <w:ilvl w:val="0"/>
          <w:numId w:val="41"/>
          <w:numberingChange w:id="6" w:author="作者" w:date="2025-10-26T06:30:00Z" w:original="%1:7:37:、"/>
        </w:numPr>
        <w:suppressAutoHyphens/>
        <w:spacing w:before="163" w:beforeLines="50"/>
        <w:rPr>
          <w:rFonts w:ascii="宋体" w:hAnsi="宋体" w:cs="黑体"/>
          <w:b/>
          <w:szCs w:val="21"/>
          <w:lang w:val="zh-CN"/>
        </w:rPr>
      </w:pPr>
      <w:r>
        <w:rPr>
          <w:rFonts w:hint="eastAsia" w:ascii="宋体" w:hAnsi="宋体" w:cs="黑体"/>
          <w:b/>
          <w:szCs w:val="21"/>
          <w:lang w:val="zh-CN"/>
        </w:rPr>
        <w:t>其它要求</w:t>
      </w:r>
    </w:p>
    <w:p>
      <w:pPr>
        <w:numPr>
          <w:ilvl w:val="0"/>
          <w:numId w:val="42"/>
          <w:numberingChange w:id="7" w:author="作者" w:date="2025-10-26T06:30:00Z" w:original="（%1:1:37:）"/>
        </w:numPr>
        <w:suppressAutoHyphens/>
        <w:adjustRightInd w:val="0"/>
        <w:snapToGrid w:val="0"/>
        <w:spacing w:line="560" w:lineRule="exact"/>
        <w:ind w:firstLine="420" w:firstLineChars="200"/>
        <w:rPr>
          <w:rFonts w:hint="eastAsia" w:ascii="宋体" w:hAnsi="宋体" w:cs="宋体"/>
          <w:szCs w:val="21"/>
        </w:rPr>
      </w:pPr>
      <w:r>
        <w:rPr>
          <w:rFonts w:hint="eastAsia" w:ascii="宋体" w:hAnsi="宋体" w:cs="宋体"/>
          <w:szCs w:val="21"/>
        </w:rPr>
        <w:t>所检测的系统设施，特别是控制室以外的消防设施。任何人不得擅自移动或拆毁。若需移动或拆毁，应先经得招标人并通知维保单位经确认后方可实施。</w:t>
      </w:r>
    </w:p>
    <w:p>
      <w:pPr>
        <w:numPr>
          <w:ilvl w:val="0"/>
          <w:numId w:val="42"/>
          <w:numberingChange w:id="8" w:author="作者" w:date="2025-10-26T06:30:00Z" w:original="（%1:2:37:）"/>
        </w:numPr>
        <w:suppressAutoHyphens/>
        <w:adjustRightInd w:val="0"/>
        <w:snapToGrid w:val="0"/>
        <w:spacing w:line="560" w:lineRule="exact"/>
        <w:ind w:firstLine="420" w:firstLineChars="200"/>
        <w:rPr>
          <w:rFonts w:hint="eastAsia" w:ascii="宋体" w:hAnsi="宋体" w:cs="宋体"/>
          <w:szCs w:val="21"/>
        </w:rPr>
      </w:pPr>
      <w:r>
        <w:rPr>
          <w:rFonts w:hint="eastAsia" w:ascii="宋体" w:hAnsi="宋体" w:cs="宋体"/>
          <w:szCs w:val="21"/>
        </w:rPr>
        <w:t>投标人提供专业的检测人员和检测所需仪器设备,在约定的检测时间到达检测现场。</w:t>
      </w:r>
    </w:p>
    <w:p>
      <w:pPr>
        <w:numPr>
          <w:ilvl w:val="0"/>
          <w:numId w:val="42"/>
          <w:numberingChange w:id="9" w:author="作者" w:date="2025-10-26T06:30:00Z" w:original="（%1:3:37:）"/>
        </w:numPr>
        <w:suppressAutoHyphens/>
        <w:adjustRightInd w:val="0"/>
        <w:snapToGrid w:val="0"/>
        <w:spacing w:line="560" w:lineRule="exact"/>
        <w:ind w:firstLine="420" w:firstLineChars="200"/>
        <w:rPr>
          <w:rFonts w:ascii="宋体" w:hAnsi="宋体"/>
          <w:szCs w:val="21"/>
        </w:rPr>
      </w:pPr>
      <w:r>
        <w:rPr>
          <w:rFonts w:hint="eastAsia" w:ascii="宋体" w:hAnsi="宋体" w:cs="宋体"/>
          <w:szCs w:val="21"/>
        </w:rPr>
        <w:t>投标人根据技术需求书提供检测记录表、团队服务规章制度（如</w:t>
      </w:r>
      <w:r>
        <w:rPr>
          <w:rFonts w:hint="eastAsia" w:ascii="宋体" w:hAnsi="宋体" w:cs="仿宋_GB2312"/>
          <w:szCs w:val="21"/>
        </w:rPr>
        <w:t>保密制度、文明守则等）及工作计划表。记录表要求符合消防规范且内容详细完整。规章制度要求严谨完整。</w:t>
      </w:r>
    </w:p>
    <w:p>
      <w:pPr>
        <w:numPr>
          <w:ilvl w:val="0"/>
          <w:numId w:val="42"/>
          <w:numberingChange w:id="10" w:author="作者" w:date="2025-10-26T06:30:00Z" w:original="（%1:4:37:）"/>
        </w:numPr>
        <w:tabs>
          <w:tab w:val="clear" w:pos="0"/>
        </w:tabs>
        <w:adjustRightInd w:val="0"/>
        <w:snapToGrid w:val="0"/>
        <w:spacing w:line="560" w:lineRule="exact"/>
        <w:ind w:firstLine="420" w:firstLineChars="200"/>
        <w:rPr>
          <w:rFonts w:hint="eastAsia" w:ascii="宋体" w:hAnsi="宋体" w:cs="仿宋_GB2312"/>
          <w:szCs w:val="21"/>
        </w:rPr>
      </w:pPr>
      <w:r>
        <w:rPr>
          <w:rFonts w:hint="eastAsia" w:ascii="宋体" w:hAnsi="宋体" w:cs="仿宋_GB2312"/>
          <w:szCs w:val="21"/>
        </w:rPr>
        <w:t>投标人应具有紧急情况下的应急处理风险预案及抵抗风险措施的能力。如当检测发生误操作或造成非正常消防联动，消防广播或消防排风、给水系统启动时，应如何应对的相关风险预案，并能够及时处理。投标现场人员须能规避由误操作所带来的非正常的检测情况。</w:t>
      </w:r>
    </w:p>
    <w:p>
      <w:pPr>
        <w:pStyle w:val="2"/>
        <w:ind w:left="0" w:leftChars="0" w:firstLine="420" w:firstLineChars="200"/>
        <w:rPr>
          <w:rFonts w:hint="default" w:ascii="宋体" w:hAnsi="宋体" w:eastAsia="宋体" w:cs="仿宋_GB2312"/>
          <w:szCs w:val="21"/>
          <w:lang w:val="en-US" w:eastAsia="zh-CN"/>
        </w:rPr>
      </w:pPr>
      <w:r>
        <w:rPr>
          <w:rFonts w:hint="eastAsia" w:ascii="宋体" w:hAnsi="宋体" w:cs="仿宋_GB2312"/>
          <w:szCs w:val="21"/>
          <w:lang w:eastAsia="zh-CN"/>
        </w:rPr>
        <w:t>（</w:t>
      </w:r>
      <w:r>
        <w:rPr>
          <w:rFonts w:hint="eastAsia" w:ascii="宋体" w:hAnsi="宋体" w:cs="仿宋_GB2312"/>
          <w:szCs w:val="21"/>
          <w:lang w:val="en-US" w:eastAsia="zh-CN"/>
        </w:rPr>
        <w:t>五</w:t>
      </w:r>
      <w:r>
        <w:rPr>
          <w:rFonts w:hint="eastAsia" w:ascii="宋体" w:hAnsi="宋体" w:cs="仿宋_GB2312"/>
          <w:szCs w:val="21"/>
          <w:lang w:eastAsia="zh-CN"/>
        </w:rPr>
        <w:t>）</w:t>
      </w:r>
      <w:r>
        <w:rPr>
          <w:rFonts w:hint="eastAsia" w:ascii="宋体" w:hAnsi="宋体" w:cs="仿宋_GB2312"/>
          <w:szCs w:val="21"/>
        </w:rPr>
        <w:t>东单三</w:t>
      </w:r>
      <w:bookmarkStart w:id="10" w:name="_GoBack"/>
      <w:bookmarkEnd w:id="10"/>
      <w:r>
        <w:rPr>
          <w:rFonts w:hint="eastAsia" w:ascii="宋体" w:hAnsi="宋体" w:cs="仿宋_GB2312"/>
          <w:szCs w:val="21"/>
        </w:rPr>
        <w:t>条校区</w:t>
      </w:r>
      <w:r>
        <w:rPr>
          <w:rFonts w:hint="eastAsia" w:ascii="宋体" w:hAnsi="宋体" w:cs="仿宋_GB2312"/>
          <w:szCs w:val="21"/>
          <w:lang w:val="en-US" w:eastAsia="zh-CN"/>
        </w:rPr>
        <w:t>出具4份独立报告：新天地大厦218-2、新天地大厦218-3、壹号礼堂和9号院、吴宪大楼。</w:t>
      </w:r>
      <w:r>
        <w:rPr>
          <w:rFonts w:hint="eastAsia" w:ascii="宋体" w:hAnsi="宋体" w:cs="仿宋_GB2312"/>
          <w:szCs w:val="21"/>
        </w:rPr>
        <w:t>协和汤山中心</w:t>
      </w:r>
      <w:r>
        <w:rPr>
          <w:rFonts w:hint="eastAsia" w:ascii="宋体" w:hAnsi="宋体" w:cs="仿宋_GB2312"/>
          <w:szCs w:val="21"/>
          <w:lang w:val="en-US" w:eastAsia="zh-CN"/>
        </w:rPr>
        <w:t>出具1份独立报告</w:t>
      </w:r>
      <w:r>
        <w:rPr>
          <w:rFonts w:hint="eastAsia" w:ascii="宋体" w:hAnsi="宋体" w:cs="仿宋_GB2312"/>
          <w:szCs w:val="21"/>
          <w:lang w:eastAsia="zh-CN"/>
        </w:rPr>
        <w:t>。</w:t>
      </w:r>
      <w:r>
        <w:rPr>
          <w:rFonts w:hint="eastAsia" w:ascii="宋体" w:hAnsi="宋体" w:cs="仿宋_GB2312"/>
          <w:szCs w:val="21"/>
        </w:rPr>
        <w:t>天坛公寓</w:t>
      </w:r>
      <w:r>
        <w:rPr>
          <w:rFonts w:hint="eastAsia" w:ascii="宋体" w:hAnsi="宋体" w:cs="仿宋_GB2312"/>
          <w:szCs w:val="21"/>
          <w:lang w:val="en-US" w:eastAsia="zh-CN"/>
        </w:rPr>
        <w:t>出具1份独立报告。</w:t>
      </w:r>
    </w:p>
    <w:p>
      <w:pPr>
        <w:pStyle w:val="2"/>
        <w:rPr>
          <w:rFonts w:hint="eastAsia" w:ascii="宋体" w:hAnsi="宋体" w:cs="仿宋_GB2312"/>
          <w:szCs w:val="21"/>
        </w:rPr>
      </w:pPr>
    </w:p>
    <w:sectPr>
      <w:footerReference r:id="rId4" w:type="default"/>
      <w:headerReference r:id="rId3" w:type="even"/>
      <w:footerReference r:id="rId5" w:type="even"/>
      <w:pgSz w:w="11906" w:h="16838"/>
      <w:pgMar w:top="1440" w:right="1800" w:bottom="1440"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QCDLRK+FZCSJW--GB1-0">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昆仑仿宋">
    <w:altName w:val="仿宋"/>
    <w:panose1 w:val="00000000000000000000"/>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auto"/>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Gill Sans MT">
    <w:altName w:val="Yu Gothic UI"/>
    <w:panose1 w:val="020B0502020104020203"/>
    <w:charset w:val="00"/>
    <w:family w:val="swiss"/>
    <w:pitch w:val="default"/>
    <w:sig w:usb0="00000000" w:usb1="00000000" w:usb2="00000000" w:usb3="00000000" w:csb0="20000003"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Univers (W1)">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昆仑楷体">
    <w:altName w:val="宋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PingFang SC">
    <w:altName w:val="黑体"/>
    <w:panose1 w:val="020B0400000000000000"/>
    <w:charset w:val="00"/>
    <w:family w:val="swiss"/>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r>
      <w:fldChar w:fldCharType="begin"/>
    </w:r>
    <w:r>
      <w:instrText xml:space="preserve"> PAGE   \* MERGEFORMAT </w:instrText>
    </w:r>
    <w:r>
      <w:fldChar w:fldCharType="separate"/>
    </w:r>
    <w:r>
      <w:t>62</w:t>
    </w:r>
    <w:r>
      <w:fldChar w:fldCharType="end"/>
    </w:r>
  </w:p>
  <w:p>
    <w:pPr>
      <w:pStyle w:val="4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69DDD"/>
    <w:multiLevelType w:val="singleLevel"/>
    <w:tmpl w:val="90969DDD"/>
    <w:lvl w:ilvl="0" w:tentative="0">
      <w:start w:val="1"/>
      <w:numFmt w:val="chineseCounting"/>
      <w:suff w:val="nothing"/>
      <w:lvlText w:val="%1、"/>
      <w:lvlJc w:val="left"/>
      <w:rPr>
        <w:rFonts w:hint="eastAsia" w:cs="Times New Roman"/>
      </w:rPr>
    </w:lvl>
  </w:abstractNum>
  <w:abstractNum w:abstractNumId="1">
    <w:nsid w:val="BFCC5CE1"/>
    <w:multiLevelType w:val="singleLevel"/>
    <w:tmpl w:val="BFCC5CE1"/>
    <w:lvl w:ilvl="0" w:tentative="0">
      <w:start w:val="1"/>
      <w:numFmt w:val="chineseCounting"/>
      <w:suff w:val="nothing"/>
      <w:lvlText w:val="（%1）"/>
      <w:lvlJc w:val="left"/>
      <w:pPr>
        <w:tabs>
          <w:tab w:val="left" w:pos="0"/>
        </w:tabs>
        <w:ind w:firstLine="40"/>
      </w:pPr>
      <w:rPr>
        <w:rFonts w:hint="eastAsia" w:ascii="宋体" w:hAnsi="宋体" w:eastAsia="宋体" w:cs="Times New Roman"/>
      </w:rPr>
    </w:lvl>
  </w:abstractNum>
  <w:abstractNum w:abstractNumId="2">
    <w:nsid w:val="00000001"/>
    <w:multiLevelType w:val="singleLevel"/>
    <w:tmpl w:val="00000001"/>
    <w:lvl w:ilvl="0" w:tentative="0">
      <w:start w:val="1"/>
      <w:numFmt w:val="decimal"/>
      <w:lvlText w:val="%1)"/>
      <w:lvlJc w:val="left"/>
      <w:pPr>
        <w:tabs>
          <w:tab w:val="left" w:pos="956"/>
        </w:tabs>
        <w:ind w:left="956" w:hanging="425"/>
      </w:pPr>
      <w:rPr>
        <w:rFonts w:hint="default" w:cs="Times New Roman"/>
      </w:rPr>
    </w:lvl>
  </w:abstractNum>
  <w:abstractNum w:abstractNumId="3">
    <w:nsid w:val="00000003"/>
    <w:multiLevelType w:val="multilevel"/>
    <w:tmpl w:val="00000003"/>
    <w:lvl w:ilvl="0" w:tentative="0">
      <w:start w:val="1"/>
      <w:numFmt w:val="bullet"/>
      <w:pStyle w:val="680"/>
      <w:lvlText w:val=""/>
      <w:lvlJc w:val="left"/>
      <w:pPr>
        <w:tabs>
          <w:tab w:val="left" w:pos="2896"/>
        </w:tabs>
        <w:ind w:left="2896" w:hanging="174"/>
      </w:pPr>
      <w:rPr>
        <w:rFonts w:hint="default" w:ascii="Wingdings" w:hAnsi="Wingdings"/>
      </w:rPr>
    </w:lvl>
    <w:lvl w:ilvl="1" w:tentative="0">
      <w:start w:val="1"/>
      <w:numFmt w:val="bullet"/>
      <w:lvlText w:val=""/>
      <w:lvlJc w:val="left"/>
      <w:pPr>
        <w:tabs>
          <w:tab w:val="left" w:pos="3316"/>
        </w:tabs>
        <w:ind w:left="3316" w:hanging="420"/>
      </w:pPr>
      <w:rPr>
        <w:rFonts w:hint="default" w:ascii="Wingdings" w:hAnsi="Wingdings"/>
      </w:rPr>
    </w:lvl>
    <w:lvl w:ilvl="2" w:tentative="0">
      <w:start w:val="1"/>
      <w:numFmt w:val="bullet"/>
      <w:lvlText w:val=""/>
      <w:lvlJc w:val="left"/>
      <w:pPr>
        <w:tabs>
          <w:tab w:val="left" w:pos="3736"/>
        </w:tabs>
        <w:ind w:left="3736" w:hanging="420"/>
      </w:pPr>
      <w:rPr>
        <w:rFonts w:hint="default" w:ascii="Wingdings" w:hAnsi="Wingdings"/>
      </w:rPr>
    </w:lvl>
    <w:lvl w:ilvl="3" w:tentative="0">
      <w:start w:val="1"/>
      <w:numFmt w:val="bullet"/>
      <w:lvlText w:val=""/>
      <w:lvlJc w:val="left"/>
      <w:pPr>
        <w:tabs>
          <w:tab w:val="left" w:pos="4156"/>
        </w:tabs>
        <w:ind w:left="4156" w:hanging="420"/>
      </w:pPr>
      <w:rPr>
        <w:rFonts w:hint="default" w:ascii="Wingdings" w:hAnsi="Wingdings"/>
      </w:rPr>
    </w:lvl>
    <w:lvl w:ilvl="4" w:tentative="0">
      <w:start w:val="1"/>
      <w:numFmt w:val="bullet"/>
      <w:lvlText w:val=""/>
      <w:lvlJc w:val="left"/>
      <w:pPr>
        <w:tabs>
          <w:tab w:val="left" w:pos="4576"/>
        </w:tabs>
        <w:ind w:left="4576" w:hanging="420"/>
      </w:pPr>
      <w:rPr>
        <w:rFonts w:hint="default" w:ascii="Wingdings" w:hAnsi="Wingdings"/>
      </w:rPr>
    </w:lvl>
    <w:lvl w:ilvl="5" w:tentative="0">
      <w:start w:val="1"/>
      <w:numFmt w:val="bullet"/>
      <w:lvlText w:val=""/>
      <w:lvlJc w:val="left"/>
      <w:pPr>
        <w:tabs>
          <w:tab w:val="left" w:pos="4996"/>
        </w:tabs>
        <w:ind w:left="4996" w:hanging="420"/>
      </w:pPr>
      <w:rPr>
        <w:rFonts w:hint="default" w:ascii="Wingdings" w:hAnsi="Wingdings"/>
      </w:rPr>
    </w:lvl>
    <w:lvl w:ilvl="6" w:tentative="0">
      <w:start w:val="1"/>
      <w:numFmt w:val="bullet"/>
      <w:lvlText w:val=""/>
      <w:lvlJc w:val="left"/>
      <w:pPr>
        <w:tabs>
          <w:tab w:val="left" w:pos="5416"/>
        </w:tabs>
        <w:ind w:left="5416" w:hanging="420"/>
      </w:pPr>
      <w:rPr>
        <w:rFonts w:hint="default" w:ascii="Wingdings" w:hAnsi="Wingdings"/>
      </w:rPr>
    </w:lvl>
    <w:lvl w:ilvl="7" w:tentative="0">
      <w:start w:val="1"/>
      <w:numFmt w:val="bullet"/>
      <w:lvlText w:val=""/>
      <w:lvlJc w:val="left"/>
      <w:pPr>
        <w:tabs>
          <w:tab w:val="left" w:pos="5836"/>
        </w:tabs>
        <w:ind w:left="5836" w:hanging="420"/>
      </w:pPr>
      <w:rPr>
        <w:rFonts w:hint="default" w:ascii="Wingdings" w:hAnsi="Wingdings"/>
      </w:rPr>
    </w:lvl>
    <w:lvl w:ilvl="8" w:tentative="0">
      <w:start w:val="1"/>
      <w:numFmt w:val="bullet"/>
      <w:lvlText w:val=""/>
      <w:lvlJc w:val="left"/>
      <w:pPr>
        <w:tabs>
          <w:tab w:val="left" w:pos="6256"/>
        </w:tabs>
        <w:ind w:left="6256" w:hanging="420"/>
      </w:pPr>
      <w:rPr>
        <w:rFonts w:hint="default" w:ascii="Wingdings" w:hAnsi="Wingdings"/>
      </w:rPr>
    </w:lvl>
  </w:abstractNum>
  <w:abstractNum w:abstractNumId="4">
    <w:nsid w:val="00000006"/>
    <w:multiLevelType w:val="multilevel"/>
    <w:tmpl w:val="00000006"/>
    <w:lvl w:ilvl="0" w:tentative="0">
      <w:start w:val="1"/>
      <w:numFmt w:val="decimal"/>
      <w:pStyle w:val="915"/>
      <w:lvlText w:val="%1."/>
      <w:lvlJc w:val="left"/>
      <w:pPr>
        <w:tabs>
          <w:tab w:val="left" w:pos="482"/>
        </w:tabs>
        <w:ind w:left="482" w:hanging="482"/>
      </w:pPr>
      <w:rPr>
        <w:rFonts w:hint="default" w:cs="Times New Roman"/>
        <w:b/>
        <w:i w:val="0"/>
        <w:sz w:val="24"/>
      </w:rPr>
    </w:lvl>
    <w:lvl w:ilvl="1" w:tentative="0">
      <w:start w:val="5"/>
      <w:numFmt w:val="decimal"/>
      <w:pStyle w:val="508"/>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9"/>
    <w:multiLevelType w:val="multilevel"/>
    <w:tmpl w:val="00000009"/>
    <w:lvl w:ilvl="0" w:tentative="0">
      <w:start w:val="9"/>
      <w:numFmt w:val="decimal"/>
      <w:pStyle w:val="1153"/>
      <w:lvlText w:val="%1"/>
      <w:lvlJc w:val="left"/>
      <w:pPr>
        <w:ind w:left="360" w:hanging="360"/>
      </w:pPr>
      <w:rPr>
        <w:rFonts w:hint="default" w:cs="Times New Roman"/>
      </w:rPr>
    </w:lvl>
    <w:lvl w:ilvl="1" w:tentative="0">
      <w:start w:val="1"/>
      <w:numFmt w:val="decimal"/>
      <w:lvlText w:val="%1.%2"/>
      <w:lvlJc w:val="left"/>
      <w:pPr>
        <w:ind w:left="360" w:hanging="3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6">
    <w:nsid w:val="0000000A"/>
    <w:multiLevelType w:val="multilevel"/>
    <w:tmpl w:val="0000000A"/>
    <w:lvl w:ilvl="0" w:tentative="0">
      <w:start w:val="1"/>
      <w:numFmt w:val="decimal"/>
      <w:pStyle w:val="740"/>
      <w:lvlText w:val="1.%1"/>
      <w:lvlJc w:val="left"/>
      <w:pPr>
        <w:tabs>
          <w:tab w:val="left" w:pos="624"/>
        </w:tabs>
        <w:ind w:left="624" w:hanging="624"/>
      </w:pPr>
      <w:rPr>
        <w:rFonts w:hint="default" w:ascii="Arial" w:hAnsi="Arial" w:cs="Times New Roman"/>
        <w:b w:val="0"/>
        <w:i w:val="0"/>
        <w:color w:val="auto"/>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0D"/>
    <w:multiLevelType w:val="multilevel"/>
    <w:tmpl w:val="0000000D"/>
    <w:lvl w:ilvl="0" w:tentative="0">
      <w:start w:val="1"/>
      <w:numFmt w:val="decimal"/>
      <w:pStyle w:val="1051"/>
      <w:lvlText w:val="10.%1"/>
      <w:lvlJc w:val="left"/>
      <w:pPr>
        <w:tabs>
          <w:tab w:val="left" w:pos="624"/>
        </w:tabs>
        <w:ind w:left="624" w:hanging="624"/>
      </w:pPr>
      <w:rPr>
        <w:rFonts w:hint="default" w:ascii="Arial" w:hAnsi="Arial" w:cs="Times New Roman"/>
        <w:b w:val="0"/>
        <w:i w:val="0"/>
        <w:sz w:val="24"/>
      </w:rPr>
    </w:lvl>
    <w:lvl w:ilvl="1" w:tentative="0">
      <w:start w:val="1"/>
      <w:numFmt w:val="decimal"/>
      <w:lvlText w:val="11.%2"/>
      <w:lvlJc w:val="left"/>
      <w:pPr>
        <w:tabs>
          <w:tab w:val="left" w:pos="624"/>
        </w:tabs>
        <w:ind w:left="624" w:hanging="624"/>
      </w:pPr>
      <w:rPr>
        <w:rFonts w:hint="default" w:ascii="Arial" w:hAnsi="Arial" w:cs="Times New Roman"/>
        <w:b w:val="0"/>
        <w:i w:val="0"/>
        <w:sz w:val="24"/>
      </w:rPr>
    </w:lvl>
    <w:lvl w:ilvl="2" w:tentative="0">
      <w:start w:val="1"/>
      <w:numFmt w:val="decimal"/>
      <w:lvlText w:val="(%3)"/>
      <w:lvlJc w:val="left"/>
      <w:pPr>
        <w:tabs>
          <w:tab w:val="left" w:pos="1106"/>
        </w:tabs>
        <w:ind w:left="1106" w:hanging="482"/>
      </w:pPr>
      <w:rPr>
        <w:rFonts w:hint="default" w:ascii="Arial" w:hAnsi="Arial" w:cs="Times New Roman"/>
        <w:b w:val="0"/>
        <w:i w:val="0"/>
        <w:sz w:val="24"/>
      </w:rPr>
    </w:lvl>
    <w:lvl w:ilvl="3" w:tentative="0">
      <w:start w:val="11"/>
      <w:numFmt w:val="decimal"/>
      <w:lvlText w:val="%4．"/>
      <w:lvlJc w:val="left"/>
      <w:pPr>
        <w:tabs>
          <w:tab w:val="left" w:pos="1980"/>
        </w:tabs>
        <w:ind w:left="1980" w:hanging="7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1"/>
    <w:multiLevelType w:val="multilevel"/>
    <w:tmpl w:val="00000011"/>
    <w:lvl w:ilvl="0" w:tentative="0">
      <w:start w:val="1"/>
      <w:numFmt w:val="decimal"/>
      <w:lvlText w:val="2.%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339"/>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4"/>
    <w:multiLevelType w:val="singleLevel"/>
    <w:tmpl w:val="00000014"/>
    <w:lvl w:ilvl="0" w:tentative="0">
      <w:start w:val="1"/>
      <w:numFmt w:val="decimal"/>
      <w:pStyle w:val="1090"/>
      <w:lvlText w:val="%1)"/>
      <w:lvlJc w:val="left"/>
      <w:pPr>
        <w:tabs>
          <w:tab w:val="left" w:pos="425"/>
        </w:tabs>
        <w:ind w:left="425" w:hanging="425"/>
      </w:pPr>
      <w:rPr>
        <w:rFonts w:hint="default" w:cs="Times New Roman"/>
      </w:rPr>
    </w:lvl>
  </w:abstractNum>
  <w:abstractNum w:abstractNumId="10">
    <w:nsid w:val="00000015"/>
    <w:multiLevelType w:val="multilevel"/>
    <w:tmpl w:val="00000015"/>
    <w:lvl w:ilvl="0" w:tentative="0">
      <w:start w:val="1"/>
      <w:numFmt w:val="decimal"/>
      <w:pStyle w:val="945"/>
      <w:lvlText w:val="%1）"/>
      <w:lvlJc w:val="left"/>
      <w:pPr>
        <w:tabs>
          <w:tab w:val="left" w:pos="907"/>
        </w:tabs>
        <w:ind w:firstLine="547"/>
      </w:pPr>
      <w:rPr>
        <w:rFonts w:ascii="Arial" w:hAnsi="Arial" w:eastAsia="宋体" w:cs="Times New Roman"/>
      </w:rPr>
    </w:lvl>
    <w:lvl w:ilvl="1" w:tentative="0">
      <w:start w:val="1"/>
      <w:numFmt w:val="lowerLetter"/>
      <w:pStyle w:val="992"/>
      <w:lvlText w:val="%2)"/>
      <w:lvlJc w:val="left"/>
      <w:pPr>
        <w:tabs>
          <w:tab w:val="left" w:pos="1387"/>
        </w:tabs>
        <w:ind w:left="1387" w:hanging="420"/>
      </w:pPr>
      <w:rPr>
        <w:rFonts w:cs="Times New Roman"/>
      </w:rPr>
    </w:lvl>
    <w:lvl w:ilvl="2" w:tentative="0">
      <w:start w:val="1"/>
      <w:numFmt w:val="lowerRoman"/>
      <w:pStyle w:val="751"/>
      <w:lvlText w:val="%3."/>
      <w:lvlJc w:val="right"/>
      <w:pPr>
        <w:tabs>
          <w:tab w:val="left" w:pos="1807"/>
        </w:tabs>
        <w:ind w:left="1807" w:hanging="420"/>
      </w:pPr>
      <w:rPr>
        <w:rFonts w:cs="Times New Roman"/>
      </w:rPr>
    </w:lvl>
    <w:lvl w:ilvl="3" w:tentative="0">
      <w:start w:val="1"/>
      <w:numFmt w:val="decimal"/>
      <w:pStyle w:val="716"/>
      <w:lvlText w:val="%4."/>
      <w:lvlJc w:val="left"/>
      <w:pPr>
        <w:tabs>
          <w:tab w:val="left" w:pos="2227"/>
        </w:tabs>
        <w:ind w:left="2227" w:hanging="420"/>
      </w:pPr>
      <w:rPr>
        <w:rFonts w:cs="Times New Roman"/>
      </w:rPr>
    </w:lvl>
    <w:lvl w:ilvl="4" w:tentative="0">
      <w:start w:val="1"/>
      <w:numFmt w:val="lowerLetter"/>
      <w:pStyle w:val="109"/>
      <w:lvlText w:val="%5)"/>
      <w:lvlJc w:val="left"/>
      <w:pPr>
        <w:tabs>
          <w:tab w:val="left" w:pos="2647"/>
        </w:tabs>
        <w:ind w:left="2647" w:hanging="420"/>
      </w:pPr>
      <w:rPr>
        <w:rFonts w:cs="Times New Roman"/>
      </w:rPr>
    </w:lvl>
    <w:lvl w:ilvl="5" w:tentative="0">
      <w:start w:val="1"/>
      <w:numFmt w:val="lowerRoman"/>
      <w:pStyle w:val="212"/>
      <w:lvlText w:val="%6."/>
      <w:lvlJc w:val="right"/>
      <w:pPr>
        <w:tabs>
          <w:tab w:val="left" w:pos="3067"/>
        </w:tabs>
        <w:ind w:left="3067" w:hanging="420"/>
      </w:pPr>
      <w:rPr>
        <w:rFonts w:cs="Times New Roman"/>
      </w:rPr>
    </w:lvl>
    <w:lvl w:ilvl="6" w:tentative="0">
      <w:start w:val="1"/>
      <w:numFmt w:val="decimal"/>
      <w:pStyle w:val="637"/>
      <w:lvlText w:val="%7."/>
      <w:lvlJc w:val="left"/>
      <w:pPr>
        <w:tabs>
          <w:tab w:val="left" w:pos="3487"/>
        </w:tabs>
        <w:ind w:left="3487" w:hanging="420"/>
      </w:pPr>
      <w:rPr>
        <w:rFonts w:cs="Times New Roman"/>
      </w:rPr>
    </w:lvl>
    <w:lvl w:ilvl="7" w:tentative="0">
      <w:start w:val="1"/>
      <w:numFmt w:val="lowerLetter"/>
      <w:lvlText w:val="%8)"/>
      <w:lvlJc w:val="left"/>
      <w:pPr>
        <w:tabs>
          <w:tab w:val="left" w:pos="3907"/>
        </w:tabs>
        <w:ind w:left="3907" w:hanging="420"/>
      </w:pPr>
      <w:rPr>
        <w:rFonts w:cs="Times New Roman"/>
      </w:rPr>
    </w:lvl>
    <w:lvl w:ilvl="8" w:tentative="0">
      <w:start w:val="1"/>
      <w:numFmt w:val="lowerRoman"/>
      <w:lvlText w:val="%9."/>
      <w:lvlJc w:val="right"/>
      <w:pPr>
        <w:tabs>
          <w:tab w:val="left" w:pos="4327"/>
        </w:tabs>
        <w:ind w:left="4327" w:hanging="420"/>
      </w:pPr>
      <w:rPr>
        <w:rFonts w:cs="Times New Roman"/>
      </w:rPr>
    </w:lvl>
  </w:abstractNum>
  <w:abstractNum w:abstractNumId="11">
    <w:nsid w:val="0000001C"/>
    <w:multiLevelType w:val="multilevel"/>
    <w:tmpl w:val="0000001C"/>
    <w:lvl w:ilvl="0" w:tentative="0">
      <w:start w:val="1"/>
      <w:numFmt w:val="decimal"/>
      <w:pStyle w:val="851"/>
      <w:lvlText w:val="6.%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0000001D"/>
    <w:multiLevelType w:val="multilevel"/>
    <w:tmpl w:val="0000001D"/>
    <w:lvl w:ilvl="0" w:tentative="0">
      <w:start w:val="1"/>
      <w:numFmt w:val="decimal"/>
      <w:pStyle w:val="1139"/>
      <w:lvlText w:val="7.%1"/>
      <w:lvlJc w:val="left"/>
      <w:pPr>
        <w:tabs>
          <w:tab w:val="left" w:pos="624"/>
        </w:tabs>
        <w:ind w:left="624" w:hanging="624"/>
      </w:pPr>
      <w:rPr>
        <w:rFonts w:hint="default" w:ascii="Arial" w:hAnsi="Arial" w:cs="Times New Roman"/>
        <w:b w:val="0"/>
        <w:i w:val="0"/>
        <w:sz w:val="24"/>
      </w:rPr>
    </w:lvl>
    <w:lvl w:ilvl="1" w:tentative="0">
      <w:start w:val="1"/>
      <w:numFmt w:val="decimal"/>
      <w:lvlText w:val="7.%2"/>
      <w:lvlJc w:val="left"/>
      <w:pPr>
        <w:tabs>
          <w:tab w:val="left" w:pos="624"/>
        </w:tabs>
        <w:ind w:left="624" w:hanging="624"/>
      </w:pPr>
      <w:rPr>
        <w:rFonts w:hint="default" w:ascii="Arial" w:hAnsi="Arial"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0000001F"/>
    <w:multiLevelType w:val="singleLevel"/>
    <w:tmpl w:val="0000001F"/>
    <w:lvl w:ilvl="0" w:tentative="0">
      <w:start w:val="1"/>
      <w:numFmt w:val="decimal"/>
      <w:pStyle w:val="713"/>
      <w:lvlText w:val="%1)"/>
      <w:lvlJc w:val="left"/>
      <w:pPr>
        <w:tabs>
          <w:tab w:val="left" w:pos="425"/>
        </w:tabs>
        <w:ind w:left="425" w:hanging="425"/>
      </w:pPr>
      <w:rPr>
        <w:rFonts w:hint="default" w:cs="Times New Roman"/>
      </w:rPr>
    </w:lvl>
  </w:abstractNum>
  <w:abstractNum w:abstractNumId="14">
    <w:nsid w:val="00000020"/>
    <w:multiLevelType w:val="multilevel"/>
    <w:tmpl w:val="00000020"/>
    <w:lvl w:ilvl="0" w:tentative="0">
      <w:start w:val="1"/>
      <w:numFmt w:val="decimal"/>
      <w:pStyle w:val="545"/>
      <w:lvlText w:val="5.%1"/>
      <w:lvlJc w:val="left"/>
      <w:pPr>
        <w:tabs>
          <w:tab w:val="left" w:pos="624"/>
        </w:tabs>
        <w:ind w:left="624" w:hanging="624"/>
      </w:pPr>
      <w:rPr>
        <w:rFonts w:hint="default" w:ascii="Arial" w:hAnsi="Arial" w:cs="Times New Roman"/>
        <w:b w:val="0"/>
        <w:i w:val="0"/>
        <w:sz w:val="24"/>
      </w:rPr>
    </w:lvl>
    <w:lvl w:ilvl="1" w:tentative="0">
      <w:start w:val="1"/>
      <w:numFmt w:val="decimal"/>
      <w:lvlText w:val="15.%2"/>
      <w:lvlJc w:val="left"/>
      <w:pPr>
        <w:tabs>
          <w:tab w:val="left" w:pos="624"/>
        </w:tabs>
        <w:ind w:left="624" w:hanging="624"/>
      </w:pPr>
      <w:rPr>
        <w:rFonts w:hint="default" w:ascii="Arial" w:hAnsi="Arial" w:cs="Times New Roman"/>
        <w:b w:val="0"/>
        <w:i w:val="0"/>
        <w:sz w:val="24"/>
      </w:rPr>
    </w:lvl>
    <w:lvl w:ilvl="2" w:tentative="0">
      <w:start w:val="1"/>
      <w:numFmt w:val="decimal"/>
      <w:lvlText w:val="(%3)"/>
      <w:lvlJc w:val="left"/>
      <w:pPr>
        <w:tabs>
          <w:tab w:val="left" w:pos="1106"/>
        </w:tabs>
        <w:ind w:left="1106" w:hanging="482"/>
      </w:pPr>
      <w:rPr>
        <w:rFonts w:hint="default" w:ascii="Arial" w:hAnsi="Arial" w:cs="Times New Roman"/>
        <w:b w:val="0"/>
        <w:i w:val="0"/>
        <w:sz w:val="24"/>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00000021"/>
    <w:multiLevelType w:val="singleLevel"/>
    <w:tmpl w:val="00000021"/>
    <w:lvl w:ilvl="0" w:tentative="0">
      <w:start w:val="1"/>
      <w:numFmt w:val="decimal"/>
      <w:pStyle w:val="551"/>
      <w:lvlText w:val="%1)"/>
      <w:lvlJc w:val="left"/>
      <w:pPr>
        <w:tabs>
          <w:tab w:val="left" w:pos="425"/>
        </w:tabs>
        <w:ind w:left="425" w:hanging="425"/>
      </w:pPr>
      <w:rPr>
        <w:rFonts w:hint="default" w:cs="Times New Roman"/>
      </w:rPr>
    </w:lvl>
  </w:abstractNum>
  <w:abstractNum w:abstractNumId="16">
    <w:nsid w:val="00000022"/>
    <w:multiLevelType w:val="multilevel"/>
    <w:tmpl w:val="00000022"/>
    <w:lvl w:ilvl="0" w:tentative="0">
      <w:start w:val="1"/>
      <w:numFmt w:val="bullet"/>
      <w:pStyle w:val="644"/>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7">
    <w:nsid w:val="00000026"/>
    <w:multiLevelType w:val="multilevel"/>
    <w:tmpl w:val="00000026"/>
    <w:lvl w:ilvl="0" w:tentative="0">
      <w:start w:val="1"/>
      <w:numFmt w:val="decimal"/>
      <w:pStyle w:val="512"/>
      <w:lvlText w:val="10.%1"/>
      <w:lvlJc w:val="left"/>
      <w:pPr>
        <w:tabs>
          <w:tab w:val="left" w:pos="624"/>
        </w:tabs>
        <w:ind w:left="624" w:hanging="624"/>
      </w:pPr>
      <w:rPr>
        <w:rFonts w:hint="default" w:ascii="Arial" w:hAnsi="Arial" w:cs="Times New Roman"/>
        <w:b w:val="0"/>
        <w:i w:val="0"/>
        <w:sz w:val="24"/>
      </w:rPr>
    </w:lvl>
    <w:lvl w:ilvl="1" w:tentative="0">
      <w:start w:val="1"/>
      <w:numFmt w:val="decimal"/>
      <w:lvlText w:val="11.%2"/>
      <w:lvlJc w:val="left"/>
      <w:pPr>
        <w:tabs>
          <w:tab w:val="left" w:pos="624"/>
        </w:tabs>
        <w:ind w:left="624" w:hanging="624"/>
      </w:pPr>
      <w:rPr>
        <w:rFonts w:hint="default" w:ascii="Arial" w:hAnsi="Arial" w:cs="Times New Roman"/>
        <w:b w:val="0"/>
        <w:i w:val="0"/>
        <w:sz w:val="24"/>
      </w:rPr>
    </w:lvl>
    <w:lvl w:ilvl="2" w:tentative="0">
      <w:start w:val="1"/>
      <w:numFmt w:val="decimal"/>
      <w:lvlText w:val="(%3)"/>
      <w:lvlJc w:val="left"/>
      <w:pPr>
        <w:tabs>
          <w:tab w:val="left" w:pos="1106"/>
        </w:tabs>
        <w:ind w:left="1106" w:hanging="482"/>
      </w:pPr>
      <w:rPr>
        <w:rFonts w:hint="default" w:ascii="Arial" w:hAnsi="Arial" w:cs="Times New Roman"/>
        <w:b w:val="0"/>
        <w:i w:val="0"/>
        <w:sz w:val="24"/>
      </w:rPr>
    </w:lvl>
    <w:lvl w:ilvl="3" w:tentative="0">
      <w:start w:val="11"/>
      <w:numFmt w:val="decimal"/>
      <w:lvlText w:val="%4．"/>
      <w:lvlJc w:val="left"/>
      <w:pPr>
        <w:tabs>
          <w:tab w:val="left" w:pos="1980"/>
        </w:tabs>
        <w:ind w:left="1980" w:hanging="7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00000028"/>
    <w:multiLevelType w:val="multilevel"/>
    <w:tmpl w:val="00000028"/>
    <w:lvl w:ilvl="0" w:tentative="0">
      <w:start w:val="1"/>
      <w:numFmt w:val="decimal"/>
      <w:pStyle w:val="281"/>
      <w:lvlText w:val="13.%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00000029"/>
    <w:multiLevelType w:val="multilevel"/>
    <w:tmpl w:val="00000029"/>
    <w:lvl w:ilvl="0" w:tentative="0">
      <w:start w:val="1"/>
      <w:numFmt w:val="decimal"/>
      <w:pStyle w:val="1131"/>
      <w:lvlText w:val="17.%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0000002B"/>
    <w:multiLevelType w:val="multilevel"/>
    <w:tmpl w:val="0000002B"/>
    <w:lvl w:ilvl="0" w:tentative="0">
      <w:start w:val="1"/>
      <w:numFmt w:val="decimal"/>
      <w:pStyle w:val="743"/>
      <w:lvlText w:val="8.%1"/>
      <w:lvlJc w:val="left"/>
      <w:pPr>
        <w:tabs>
          <w:tab w:val="left" w:pos="624"/>
        </w:tabs>
        <w:ind w:left="624" w:hanging="624"/>
      </w:pPr>
      <w:rPr>
        <w:rFonts w:hint="default" w:ascii="Arial" w:hAnsi="Arial" w:cs="Times New Roman"/>
        <w:b w:val="0"/>
        <w:i w:val="0"/>
        <w:sz w:val="24"/>
      </w:rPr>
    </w:lvl>
    <w:lvl w:ilvl="1" w:tentative="0">
      <w:start w:val="1"/>
      <w:numFmt w:val="decimal"/>
      <w:lvlText w:val="8.%2"/>
      <w:lvlJc w:val="left"/>
      <w:pPr>
        <w:tabs>
          <w:tab w:val="left" w:pos="624"/>
        </w:tabs>
        <w:ind w:left="624" w:hanging="624"/>
      </w:pPr>
      <w:rPr>
        <w:rFonts w:hint="default" w:ascii="Arial" w:hAnsi="Arial"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0000002D"/>
    <w:multiLevelType w:val="singleLevel"/>
    <w:tmpl w:val="0000002D"/>
    <w:lvl w:ilvl="0" w:tentative="0">
      <w:start w:val="1"/>
      <w:numFmt w:val="decimal"/>
      <w:pStyle w:val="672"/>
      <w:lvlText w:val="%1)"/>
      <w:lvlJc w:val="left"/>
      <w:pPr>
        <w:tabs>
          <w:tab w:val="left" w:pos="425"/>
        </w:tabs>
        <w:ind w:left="425" w:hanging="425"/>
      </w:pPr>
      <w:rPr>
        <w:rFonts w:hint="default" w:cs="Times New Roman"/>
      </w:rPr>
    </w:lvl>
  </w:abstractNum>
  <w:abstractNum w:abstractNumId="22">
    <w:nsid w:val="00000030"/>
    <w:multiLevelType w:val="multilevel"/>
    <w:tmpl w:val="00000030"/>
    <w:lvl w:ilvl="0" w:tentative="0">
      <w:start w:val="1"/>
      <w:numFmt w:val="bullet"/>
      <w:pStyle w:val="222"/>
      <w:lvlText w:val=""/>
      <w:lvlJc w:val="left"/>
      <w:pPr>
        <w:tabs>
          <w:tab w:val="left" w:pos="2224"/>
        </w:tabs>
        <w:ind w:left="2224" w:hanging="420"/>
      </w:pPr>
      <w:rPr>
        <w:rFonts w:hint="default" w:ascii="Wingdings" w:hAnsi="Wingdings"/>
      </w:rPr>
    </w:lvl>
    <w:lvl w:ilvl="1" w:tentative="0">
      <w:start w:val="1"/>
      <w:numFmt w:val="bullet"/>
      <w:lvlText w:val=""/>
      <w:lvlJc w:val="left"/>
      <w:pPr>
        <w:tabs>
          <w:tab w:val="left" w:pos="2104"/>
        </w:tabs>
        <w:ind w:left="2104" w:hanging="420"/>
      </w:pPr>
      <w:rPr>
        <w:rFonts w:hint="default" w:ascii="Wingdings" w:hAnsi="Wingdings"/>
      </w:rPr>
    </w:lvl>
    <w:lvl w:ilvl="2" w:tentative="0">
      <w:start w:val="1"/>
      <w:numFmt w:val="bullet"/>
      <w:lvlText w:val=""/>
      <w:lvlJc w:val="left"/>
      <w:pPr>
        <w:tabs>
          <w:tab w:val="left" w:pos="2524"/>
        </w:tabs>
        <w:ind w:left="2524" w:hanging="420"/>
      </w:pPr>
      <w:rPr>
        <w:rFonts w:hint="default" w:ascii="Wingdings" w:hAnsi="Wingdings"/>
      </w:rPr>
    </w:lvl>
    <w:lvl w:ilvl="3" w:tentative="0">
      <w:start w:val="1"/>
      <w:numFmt w:val="bullet"/>
      <w:lvlText w:val=""/>
      <w:lvlJc w:val="left"/>
      <w:pPr>
        <w:tabs>
          <w:tab w:val="left" w:pos="2944"/>
        </w:tabs>
        <w:ind w:left="2944" w:hanging="420"/>
      </w:pPr>
      <w:rPr>
        <w:rFonts w:hint="default" w:ascii="Wingdings" w:hAnsi="Wingdings"/>
      </w:rPr>
    </w:lvl>
    <w:lvl w:ilvl="4" w:tentative="0">
      <w:start w:val="1"/>
      <w:numFmt w:val="bullet"/>
      <w:lvlText w:val=""/>
      <w:lvlJc w:val="left"/>
      <w:pPr>
        <w:tabs>
          <w:tab w:val="left" w:pos="3364"/>
        </w:tabs>
        <w:ind w:left="3364" w:hanging="420"/>
      </w:pPr>
      <w:rPr>
        <w:rFonts w:hint="default" w:ascii="Wingdings" w:hAnsi="Wingdings"/>
      </w:rPr>
    </w:lvl>
    <w:lvl w:ilvl="5" w:tentative="0">
      <w:start w:val="1"/>
      <w:numFmt w:val="bullet"/>
      <w:lvlText w:val=""/>
      <w:lvlJc w:val="left"/>
      <w:pPr>
        <w:tabs>
          <w:tab w:val="left" w:pos="3784"/>
        </w:tabs>
        <w:ind w:left="3784" w:hanging="420"/>
      </w:pPr>
      <w:rPr>
        <w:rFonts w:hint="default" w:ascii="Wingdings" w:hAnsi="Wingdings"/>
      </w:rPr>
    </w:lvl>
    <w:lvl w:ilvl="6" w:tentative="0">
      <w:start w:val="1"/>
      <w:numFmt w:val="bullet"/>
      <w:lvlText w:val=""/>
      <w:lvlJc w:val="left"/>
      <w:pPr>
        <w:tabs>
          <w:tab w:val="left" w:pos="4204"/>
        </w:tabs>
        <w:ind w:left="4204" w:hanging="420"/>
      </w:pPr>
      <w:rPr>
        <w:rFonts w:hint="default" w:ascii="Wingdings" w:hAnsi="Wingdings"/>
      </w:rPr>
    </w:lvl>
    <w:lvl w:ilvl="7" w:tentative="0">
      <w:start w:val="1"/>
      <w:numFmt w:val="bullet"/>
      <w:lvlText w:val=""/>
      <w:lvlJc w:val="left"/>
      <w:pPr>
        <w:tabs>
          <w:tab w:val="left" w:pos="4624"/>
        </w:tabs>
        <w:ind w:left="4624" w:hanging="420"/>
      </w:pPr>
      <w:rPr>
        <w:rFonts w:hint="default" w:ascii="Wingdings" w:hAnsi="Wingdings"/>
      </w:rPr>
    </w:lvl>
    <w:lvl w:ilvl="8" w:tentative="0">
      <w:start w:val="1"/>
      <w:numFmt w:val="bullet"/>
      <w:lvlText w:val=""/>
      <w:lvlJc w:val="left"/>
      <w:pPr>
        <w:tabs>
          <w:tab w:val="left" w:pos="5044"/>
        </w:tabs>
        <w:ind w:left="5044" w:hanging="420"/>
      </w:pPr>
      <w:rPr>
        <w:rFonts w:hint="default" w:ascii="Wingdings" w:hAnsi="Wingdings"/>
      </w:rPr>
    </w:lvl>
  </w:abstractNum>
  <w:abstractNum w:abstractNumId="23">
    <w:nsid w:val="00000032"/>
    <w:multiLevelType w:val="singleLevel"/>
    <w:tmpl w:val="00000032"/>
    <w:lvl w:ilvl="0" w:tentative="0">
      <w:start w:val="1"/>
      <w:numFmt w:val="decimal"/>
      <w:lvlText w:val="%1)"/>
      <w:lvlJc w:val="left"/>
      <w:pPr>
        <w:tabs>
          <w:tab w:val="left" w:pos="425"/>
        </w:tabs>
        <w:ind w:left="425" w:hanging="425"/>
      </w:pPr>
      <w:rPr>
        <w:rFonts w:hint="default" w:cs="Times New Roman"/>
      </w:rPr>
    </w:lvl>
  </w:abstractNum>
  <w:abstractNum w:abstractNumId="24">
    <w:nsid w:val="00000033"/>
    <w:multiLevelType w:val="singleLevel"/>
    <w:tmpl w:val="00000033"/>
    <w:lvl w:ilvl="0" w:tentative="0">
      <w:start w:val="1"/>
      <w:numFmt w:val="decimal"/>
      <w:pStyle w:val="542"/>
      <w:lvlText w:val="%1)"/>
      <w:lvlJc w:val="left"/>
      <w:pPr>
        <w:tabs>
          <w:tab w:val="left" w:pos="425"/>
        </w:tabs>
        <w:ind w:left="425" w:hanging="425"/>
      </w:pPr>
      <w:rPr>
        <w:rFonts w:hint="default" w:cs="Times New Roman"/>
      </w:rPr>
    </w:lvl>
  </w:abstractNum>
  <w:abstractNum w:abstractNumId="25">
    <w:nsid w:val="0000003D"/>
    <w:multiLevelType w:val="multilevel"/>
    <w:tmpl w:val="0000003D"/>
    <w:lvl w:ilvl="0" w:tentative="0">
      <w:start w:val="1"/>
      <w:numFmt w:val="decimal"/>
      <w:lvlText w:val="16.%1"/>
      <w:lvlJc w:val="left"/>
      <w:pPr>
        <w:tabs>
          <w:tab w:val="left" w:pos="624"/>
        </w:tabs>
        <w:ind w:left="624" w:hanging="624"/>
      </w:pPr>
      <w:rPr>
        <w:rFonts w:hint="default" w:ascii="Arial" w:hAnsi="Arial" w:cs="Times New Roman"/>
        <w:b w:val="0"/>
        <w:i w:val="0"/>
        <w:sz w:val="24"/>
      </w:rPr>
    </w:lvl>
    <w:lvl w:ilvl="1" w:tentative="0">
      <w:start w:val="1"/>
      <w:numFmt w:val="lowerLetter"/>
      <w:pStyle w:val="605"/>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0000003E"/>
    <w:multiLevelType w:val="multilevel"/>
    <w:tmpl w:val="0000003E"/>
    <w:lvl w:ilvl="0" w:tentative="0">
      <w:start w:val="1"/>
      <w:numFmt w:val="decimal"/>
      <w:pStyle w:val="35"/>
      <w:lvlText w:val="%1."/>
      <w:lvlJc w:val="left"/>
      <w:pPr>
        <w:ind w:left="420" w:hanging="420"/>
      </w:pPr>
      <w:rPr>
        <w:rFonts w:hint="eastAsia" w:cs="Times New Roman"/>
      </w:rPr>
    </w:lvl>
    <w:lvl w:ilvl="1" w:tentative="0">
      <w:start w:val="2"/>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7">
    <w:nsid w:val="00000041"/>
    <w:multiLevelType w:val="singleLevel"/>
    <w:tmpl w:val="00000041"/>
    <w:lvl w:ilvl="0" w:tentative="0">
      <w:start w:val="1"/>
      <w:numFmt w:val="decimal"/>
      <w:pStyle w:val="829"/>
      <w:lvlText w:val="图%1."/>
      <w:lvlJc w:val="center"/>
      <w:pPr>
        <w:tabs>
          <w:tab w:val="left" w:pos="360"/>
        </w:tabs>
      </w:pPr>
      <w:rPr>
        <w:rFonts w:hint="eastAsia" w:cs="Times New Roman"/>
      </w:rPr>
    </w:lvl>
  </w:abstractNum>
  <w:abstractNum w:abstractNumId="28">
    <w:nsid w:val="00000044"/>
    <w:multiLevelType w:val="multilevel"/>
    <w:tmpl w:val="00000044"/>
    <w:lvl w:ilvl="0" w:tentative="0">
      <w:start w:val="1"/>
      <w:numFmt w:val="decimal"/>
      <w:pStyle w:val="428"/>
      <w:lvlText w:val="(%1)"/>
      <w:lvlJc w:val="left"/>
      <w:pPr>
        <w:tabs>
          <w:tab w:val="left" w:pos="1276"/>
        </w:tabs>
        <w:ind w:left="1276" w:hanging="482"/>
      </w:pPr>
      <w:rPr>
        <w:rFonts w:hint="default" w:ascii="Arial" w:hAnsi="Arial" w:cs="Times New Roman"/>
        <w:b w:val="0"/>
        <w:i w:val="0"/>
        <w:sz w:val="24"/>
      </w:rPr>
    </w:lvl>
    <w:lvl w:ilvl="1" w:tentative="0">
      <w:start w:val="1"/>
      <w:numFmt w:val="decimal"/>
      <w:lvlText w:val="25.%2"/>
      <w:lvlJc w:val="left"/>
      <w:pPr>
        <w:tabs>
          <w:tab w:val="left" w:pos="624"/>
        </w:tabs>
        <w:ind w:left="624" w:hanging="624"/>
      </w:pPr>
      <w:rPr>
        <w:rFonts w:hint="default" w:ascii="Arial" w:hAnsi="Arial"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decimal"/>
      <w:lvlText w:val="(%6)"/>
      <w:lvlJc w:val="left"/>
      <w:pPr>
        <w:tabs>
          <w:tab w:val="left" w:pos="1276"/>
        </w:tabs>
        <w:ind w:left="1276" w:hanging="482"/>
      </w:pPr>
      <w:rPr>
        <w:rFonts w:hint="default" w:ascii="Arial" w:hAnsi="Arial" w:cs="Times New Roman"/>
        <w:b w:val="0"/>
        <w:i w:val="0"/>
        <w:color w:val="auto"/>
        <w:sz w:val="24"/>
      </w:rPr>
    </w:lvl>
    <w:lvl w:ilvl="6" w:tentative="0">
      <w:start w:val="1"/>
      <w:numFmt w:val="decimal"/>
      <w:lvlText w:val="3.%7"/>
      <w:lvlJc w:val="left"/>
      <w:pPr>
        <w:tabs>
          <w:tab w:val="left" w:pos="624"/>
        </w:tabs>
        <w:ind w:left="624" w:hanging="624"/>
      </w:pPr>
      <w:rPr>
        <w:rFonts w:hint="default" w:ascii="Arial" w:hAnsi="Arial" w:cs="Times New Roman"/>
        <w:b w:val="0"/>
        <w:i w:val="0"/>
        <w:color w:val="auto"/>
        <w:sz w:val="24"/>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9">
    <w:nsid w:val="00000045"/>
    <w:multiLevelType w:val="multilevel"/>
    <w:tmpl w:val="00000045"/>
    <w:lvl w:ilvl="0" w:tentative="0">
      <w:start w:val="1"/>
      <w:numFmt w:val="decimal"/>
      <w:pStyle w:val="1220"/>
      <w:lvlText w:val="14.%1"/>
      <w:lvlJc w:val="left"/>
      <w:pPr>
        <w:tabs>
          <w:tab w:val="left" w:pos="624"/>
        </w:tabs>
        <w:ind w:left="624" w:hanging="624"/>
      </w:pPr>
      <w:rPr>
        <w:rFonts w:hint="default" w:ascii="Arial" w:hAnsi="Arial" w:cs="Times New Roman"/>
        <w:b w:val="0"/>
        <w:i w:val="0"/>
        <w:sz w:val="24"/>
      </w:rPr>
    </w:lvl>
    <w:lvl w:ilvl="1" w:tentative="0">
      <w:start w:val="1"/>
      <w:numFmt w:val="decimal"/>
      <w:lvlText w:val="(%2)"/>
      <w:lvlJc w:val="left"/>
      <w:pPr>
        <w:tabs>
          <w:tab w:val="left" w:pos="1106"/>
        </w:tabs>
        <w:ind w:left="1106" w:hanging="482"/>
      </w:pPr>
      <w:rPr>
        <w:rFonts w:hint="default" w:ascii="宋体" w:hAnsi="宋体" w:eastAsia="宋体" w:cs="Times New Roman"/>
        <w:b w:val="0"/>
        <w:i w:val="0"/>
        <w:sz w:val="21"/>
        <w:szCs w:val="21"/>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0">
    <w:nsid w:val="00000047"/>
    <w:multiLevelType w:val="multilevel"/>
    <w:tmpl w:val="00000047"/>
    <w:lvl w:ilvl="0" w:tentative="0">
      <w:start w:val="1"/>
      <w:numFmt w:val="decimal"/>
      <w:pStyle w:val="1005"/>
      <w:lvlText w:val="4.%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1">
    <w:nsid w:val="0E230849"/>
    <w:multiLevelType w:val="multilevel"/>
    <w:tmpl w:val="0E230849"/>
    <w:lvl w:ilvl="0" w:tentative="0">
      <w:start w:val="1"/>
      <w:numFmt w:val="decimal"/>
      <w:pStyle w:val="954"/>
      <w:lvlText w:val="%1"/>
      <w:lvlJc w:val="left"/>
      <w:pPr>
        <w:ind w:left="680" w:hanging="680"/>
      </w:pPr>
      <w:rPr>
        <w:rFonts w:hint="eastAsia" w:ascii="宋体" w:hAnsi="宋体" w:eastAsia="宋体" w:cs="Times New Roman"/>
        <w:color w:val="auto"/>
      </w:rPr>
    </w:lvl>
    <w:lvl w:ilvl="1" w:tentative="0">
      <w:start w:val="1"/>
      <w:numFmt w:val="decimal"/>
      <w:pStyle w:val="856"/>
      <w:lvlText w:val="%1.%2"/>
      <w:lvlJc w:val="left"/>
      <w:pPr>
        <w:ind w:left="680" w:hanging="680"/>
      </w:pPr>
      <w:rPr>
        <w:rFonts w:hint="eastAsia" w:ascii="宋体" w:hAnsi="宋体" w:eastAsia="宋体" w:cs="Times New Roman"/>
        <w:color w:val="auto"/>
      </w:rPr>
    </w:lvl>
    <w:lvl w:ilvl="2" w:tentative="0">
      <w:start w:val="1"/>
      <w:numFmt w:val="decimal"/>
      <w:pStyle w:val="134"/>
      <w:lvlText w:val="%1.%2.%3"/>
      <w:lvlJc w:val="left"/>
      <w:pPr>
        <w:ind w:left="680" w:hanging="680"/>
      </w:pPr>
      <w:rPr>
        <w:rFonts w:hint="eastAsia" w:cs="Times New Roman"/>
      </w:rPr>
    </w:lvl>
    <w:lvl w:ilvl="3" w:tentative="0">
      <w:start w:val="1"/>
      <w:numFmt w:val="decimal"/>
      <w:pStyle w:val="313"/>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32">
    <w:nsid w:val="1B06AB76"/>
    <w:multiLevelType w:val="multilevel"/>
    <w:tmpl w:val="1B06AB76"/>
    <w:lvl w:ilvl="0" w:tentative="0">
      <w:start w:val="1"/>
      <w:numFmt w:val="decimal"/>
      <w:lvlText w:val="%1."/>
      <w:lvlJc w:val="left"/>
      <w:pPr>
        <w:tabs>
          <w:tab w:val="left" w:pos="420"/>
        </w:tabs>
        <w:ind w:left="420" w:hanging="420"/>
      </w:pPr>
      <w:rPr>
        <w:rFonts w:hint="eastAsia"/>
      </w:rPr>
    </w:lvl>
    <w:lvl w:ilvl="1" w:tentative="0">
      <w:start w:val="1"/>
      <w:numFmt w:val="decimal"/>
      <w:pStyle w:val="7"/>
      <w:lvlText w:val="%1.%2."/>
      <w:lvlJc w:val="left"/>
      <w:pPr>
        <w:tabs>
          <w:tab w:val="left" w:pos="0"/>
        </w:tabs>
        <w:ind w:left="567" w:hanging="567"/>
      </w:pPr>
      <w:rPr>
        <w:rFonts w:hint="eastAsia" w:cs="Times New Roman"/>
      </w:rPr>
    </w:lvl>
    <w:lvl w:ilvl="2" w:tentative="0">
      <w:start w:val="1"/>
      <w:numFmt w:val="decimal"/>
      <w:pStyle w:val="8"/>
      <w:lvlText w:val="%1.%2.%3."/>
      <w:lvlJc w:val="left"/>
      <w:pPr>
        <w:tabs>
          <w:tab w:val="left" w:pos="0"/>
        </w:tabs>
        <w:ind w:left="709" w:hanging="709"/>
      </w:pPr>
      <w:rPr>
        <w:rFonts w:hint="eastAsia" w:cs="Times New Roman"/>
      </w:rPr>
    </w:lvl>
    <w:lvl w:ilvl="3" w:tentative="0">
      <w:start w:val="1"/>
      <w:numFmt w:val="decimal"/>
      <w:pStyle w:val="9"/>
      <w:lvlText w:val="%1.%2.%3.%4."/>
      <w:lvlJc w:val="left"/>
      <w:pPr>
        <w:tabs>
          <w:tab w:val="left" w:pos="0"/>
        </w:tabs>
        <w:ind w:left="851" w:hanging="851"/>
      </w:pPr>
      <w:rPr>
        <w:rFonts w:hint="eastAsia" w:ascii="等线 Light" w:hAnsi="等线 Light" w:eastAsia="宋体" w:cs="Times New Roman"/>
        <w:sz w:val="24"/>
        <w:szCs w:val="24"/>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33">
    <w:nsid w:val="4A93317F"/>
    <w:multiLevelType w:val="multilevel"/>
    <w:tmpl w:val="4A93317F"/>
    <w:lvl w:ilvl="0" w:tentative="0">
      <w:start w:val="1"/>
      <w:numFmt w:val="bullet"/>
      <w:pStyle w:val="806"/>
      <w:lvlText w:val=""/>
      <w:lvlJc w:val="left"/>
      <w:pPr>
        <w:tabs>
          <w:tab w:val="left" w:pos="936"/>
        </w:tabs>
        <w:ind w:left="936" w:hanging="216"/>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561ADD42"/>
    <w:multiLevelType w:val="multilevel"/>
    <w:tmpl w:val="561ADD42"/>
    <w:lvl w:ilvl="0" w:tentative="0">
      <w:start w:val="1"/>
      <w:numFmt w:val="decimal"/>
      <w:pStyle w:val="14"/>
      <w:suff w:val="space"/>
      <w:lvlText w:val="%1."/>
      <w:lvlJc w:val="left"/>
      <w:pPr>
        <w:ind w:left="0" w:firstLine="0"/>
      </w:pPr>
      <w:rPr>
        <w:rFonts w:hint="default" w:ascii="宋体" w:hAnsi="宋体" w:eastAsia="宋体" w:cs="宋体"/>
      </w:rPr>
    </w:lvl>
    <w:lvl w:ilvl="1" w:tentative="0">
      <w:start w:val="1"/>
      <w:numFmt w:val="decimal"/>
      <w:suff w:val="space"/>
      <w:lvlText w:val="%2 "/>
      <w:lvlJc w:val="left"/>
      <w:pPr>
        <w:ind w:left="4112" w:firstLine="0"/>
      </w:pPr>
      <w:rPr>
        <w:rFonts w:hint="eastAsia"/>
      </w:rPr>
    </w:lvl>
    <w:lvl w:ilvl="2" w:tentative="0">
      <w:start w:val="1"/>
      <w:numFmt w:val="decimal"/>
      <w:suff w:val="space"/>
      <w:lvlText w:val="1.%3 "/>
      <w:lvlJc w:val="left"/>
      <w:pPr>
        <w:ind w:left="0" w:firstLine="0"/>
      </w:pPr>
      <w:rPr>
        <w:rFonts w:hint="eastAsia"/>
      </w:rPr>
    </w:lvl>
    <w:lvl w:ilvl="3" w:tentative="0">
      <w:start w:val="1"/>
      <w:numFmt w:val="decimal"/>
      <w:suff w:val="space"/>
      <w:lvlText w:val="1.4.%4 "/>
      <w:lvlJc w:val="left"/>
      <w:pPr>
        <w:ind w:left="0" w:firstLine="0"/>
      </w:pPr>
      <w:rPr>
        <w:rFonts w:hint="eastAsia"/>
        <w:b w:val="0"/>
      </w:rPr>
    </w:lvl>
    <w:lvl w:ilvl="4" w:tentative="0">
      <w:start w:val="1"/>
      <w:numFmt w:val="decimal"/>
      <w:pStyle w:val="11"/>
      <w:suff w:val="space"/>
      <w:lvlText w:val="%1.%2.%3.%4.%5"/>
      <w:lvlJc w:val="left"/>
      <w:pPr>
        <w:ind w:left="0" w:firstLine="0"/>
      </w:pPr>
      <w:rPr>
        <w:rFonts w:hint="default" w:ascii="宋体" w:hAnsi="宋体" w:eastAsia="宋体" w:cs="宋体"/>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suff w:val="space"/>
      <w:lvlText w:val="%1.%2.%3.%4.%5.%6.%7"/>
      <w:lvlJc w:val="left"/>
      <w:pPr>
        <w:ind w:left="0" w:firstLine="0"/>
      </w:pPr>
      <w:rPr>
        <w:rFonts w:hint="default"/>
      </w:rPr>
    </w:lvl>
    <w:lvl w:ilvl="7" w:tentative="0">
      <w:start w:val="1"/>
      <w:numFmt w:val="none"/>
      <w:suff w:val="space"/>
      <w:lvlText w:val="%1.%2.%3.%4.%5."/>
      <w:lvlJc w:val="left"/>
      <w:pPr>
        <w:ind w:left="0" w:firstLine="0"/>
      </w:pPr>
      <w:rPr>
        <w:rFonts w:hint="default" w:ascii="宋体" w:hAnsi="宋体" w:eastAsia="宋体" w:cs="宋体"/>
      </w:rPr>
    </w:lvl>
    <w:lvl w:ilvl="8" w:tentative="0">
      <w:start w:val="1"/>
      <w:numFmt w:val="decimal"/>
      <w:suff w:val="space"/>
      <w:lvlText w:val="%1.%2.%3.%4.%5.%6.%7.%8.%9"/>
      <w:lvlJc w:val="left"/>
      <w:pPr>
        <w:ind w:left="0" w:firstLine="0"/>
      </w:pPr>
      <w:rPr>
        <w:rFonts w:hint="default"/>
      </w:rPr>
    </w:lvl>
  </w:abstractNum>
  <w:abstractNum w:abstractNumId="35">
    <w:nsid w:val="5A473016"/>
    <w:multiLevelType w:val="multilevel"/>
    <w:tmpl w:val="5A473016"/>
    <w:lvl w:ilvl="0" w:tentative="0">
      <w:start w:val="1"/>
      <w:numFmt w:val="decimal"/>
      <w:pStyle w:val="667"/>
      <w:suff w:val="space"/>
      <w:lvlText w:val="%1."/>
      <w:lvlJc w:val="left"/>
      <w:pPr>
        <w:ind w:left="0" w:firstLine="0"/>
      </w:pPr>
      <w:rPr>
        <w:rFonts w:hint="eastAsia" w:cs="Times New Roman"/>
        <w:b w:val="0"/>
        <w:sz w:val="24"/>
        <w:szCs w:val="24"/>
      </w:rPr>
    </w:lvl>
    <w:lvl w:ilvl="1" w:tentative="0">
      <w:start w:val="4"/>
      <w:numFmt w:val="decimal"/>
      <w:isLgl/>
      <w:lvlText w:val="%1.%2."/>
      <w:lvlJc w:val="left"/>
      <w:pPr>
        <w:tabs>
          <w:tab w:val="left" w:pos="0"/>
        </w:tabs>
        <w:ind w:left="720" w:hanging="720"/>
      </w:pPr>
      <w:rPr>
        <w:rFonts w:hint="default"/>
      </w:rPr>
    </w:lvl>
    <w:lvl w:ilvl="2" w:tentative="0">
      <w:start w:val="2"/>
      <w:numFmt w:val="decimal"/>
      <w:isLgl/>
      <w:lvlText w:val="%1.%2.%3."/>
      <w:lvlJc w:val="left"/>
      <w:pPr>
        <w:tabs>
          <w:tab w:val="left" w:pos="0"/>
        </w:tabs>
        <w:ind w:left="720" w:hanging="720"/>
      </w:pPr>
      <w:rPr>
        <w:rFonts w:hint="default"/>
      </w:rPr>
    </w:lvl>
    <w:lvl w:ilvl="3" w:tentative="0">
      <w:start w:val="1"/>
      <w:numFmt w:val="decimal"/>
      <w:isLgl/>
      <w:lvlText w:val="%1.%2.%3.%4."/>
      <w:lvlJc w:val="left"/>
      <w:pPr>
        <w:tabs>
          <w:tab w:val="left" w:pos="0"/>
        </w:tabs>
        <w:ind w:left="1080" w:hanging="1080"/>
      </w:pPr>
      <w:rPr>
        <w:rFonts w:hint="default"/>
      </w:rPr>
    </w:lvl>
    <w:lvl w:ilvl="4" w:tentative="0">
      <w:start w:val="1"/>
      <w:numFmt w:val="decimal"/>
      <w:isLgl/>
      <w:lvlText w:val="%1.%2.%3.%4.%5."/>
      <w:lvlJc w:val="left"/>
      <w:pPr>
        <w:tabs>
          <w:tab w:val="left" w:pos="0"/>
        </w:tabs>
        <w:ind w:left="1440" w:hanging="1440"/>
      </w:pPr>
      <w:rPr>
        <w:rFonts w:hint="default"/>
      </w:rPr>
    </w:lvl>
    <w:lvl w:ilvl="5" w:tentative="0">
      <w:start w:val="1"/>
      <w:numFmt w:val="decimal"/>
      <w:isLgl/>
      <w:lvlText w:val="%1.%2.%3.%4.%5.%6."/>
      <w:lvlJc w:val="left"/>
      <w:pPr>
        <w:tabs>
          <w:tab w:val="left" w:pos="0"/>
        </w:tabs>
        <w:ind w:left="1440" w:hanging="1440"/>
      </w:pPr>
      <w:rPr>
        <w:rFonts w:hint="default"/>
      </w:rPr>
    </w:lvl>
    <w:lvl w:ilvl="6" w:tentative="0">
      <w:start w:val="1"/>
      <w:numFmt w:val="decimal"/>
      <w:isLgl/>
      <w:lvlText w:val="%1.%2.%3.%4.%5.%6.%7."/>
      <w:lvlJc w:val="left"/>
      <w:pPr>
        <w:tabs>
          <w:tab w:val="left" w:pos="0"/>
        </w:tabs>
        <w:ind w:left="1800" w:hanging="1800"/>
      </w:pPr>
      <w:rPr>
        <w:rFonts w:hint="default"/>
      </w:rPr>
    </w:lvl>
    <w:lvl w:ilvl="7" w:tentative="0">
      <w:start w:val="1"/>
      <w:numFmt w:val="decimal"/>
      <w:isLgl/>
      <w:lvlText w:val="%1.%2.%3.%4.%5.%6.%7.%8."/>
      <w:lvlJc w:val="left"/>
      <w:pPr>
        <w:tabs>
          <w:tab w:val="left" w:pos="0"/>
        </w:tabs>
        <w:ind w:left="2160" w:hanging="2160"/>
      </w:pPr>
      <w:rPr>
        <w:rFonts w:hint="default"/>
      </w:rPr>
    </w:lvl>
    <w:lvl w:ilvl="8" w:tentative="0">
      <w:start w:val="1"/>
      <w:numFmt w:val="decimal"/>
      <w:isLgl/>
      <w:lvlText w:val="%1.%2.%3.%4.%5.%6.%7.%8.%9."/>
      <w:lvlJc w:val="left"/>
      <w:pPr>
        <w:tabs>
          <w:tab w:val="left" w:pos="0"/>
        </w:tabs>
        <w:ind w:left="2160" w:hanging="2160"/>
      </w:pPr>
      <w:rPr>
        <w:rFonts w:hint="default"/>
      </w:rPr>
    </w:lvl>
  </w:abstractNum>
  <w:abstractNum w:abstractNumId="36">
    <w:nsid w:val="5D4C71DA"/>
    <w:multiLevelType w:val="multilevel"/>
    <w:tmpl w:val="5D4C71DA"/>
    <w:lvl w:ilvl="0" w:tentative="0">
      <w:start w:val="1"/>
      <w:numFmt w:val="decimal"/>
      <w:lvlText w:val="%1)"/>
      <w:lvlJc w:val="left"/>
      <w:pPr>
        <w:tabs>
          <w:tab w:val="left" w:pos="425"/>
        </w:tabs>
        <w:ind w:left="425" w:hanging="425"/>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69A745B"/>
    <w:multiLevelType w:val="multilevel"/>
    <w:tmpl w:val="669A745B"/>
    <w:lvl w:ilvl="0" w:tentative="0">
      <w:start w:val="1"/>
      <w:numFmt w:val="chineseCountingThousand"/>
      <w:pStyle w:val="897"/>
      <w:lvlText w:val="%1、"/>
      <w:lvlJc w:val="left"/>
      <w:pPr>
        <w:ind w:left="0" w:firstLine="0"/>
      </w:pPr>
      <w:rPr>
        <w:rFonts w:hint="default" w:eastAsia="宋体"/>
      </w:rPr>
    </w:lvl>
    <w:lvl w:ilvl="1" w:tentative="0">
      <w:start w:val="1"/>
      <w:numFmt w:val="decimal"/>
      <w:pStyle w:val="360"/>
      <w:isLgl/>
      <w:lvlText w:val="%1.%2."/>
      <w:lvlJc w:val="left"/>
      <w:pPr>
        <w:ind w:left="227" w:firstLine="0"/>
      </w:pPr>
      <w:rPr>
        <w:rFonts w:hint="default" w:eastAsia="宋体"/>
      </w:rPr>
    </w:lvl>
    <w:lvl w:ilvl="2" w:tentative="0">
      <w:start w:val="1"/>
      <w:numFmt w:val="decimal"/>
      <w:lvlRestart w:val="1"/>
      <w:pStyle w:val="255"/>
      <w:isLgl/>
      <w:lvlText w:val="%1.%2.%3."/>
      <w:lvlJc w:val="left"/>
      <w:pPr>
        <w:ind w:left="454" w:firstLine="0"/>
      </w:pPr>
      <w:rPr>
        <w:rFonts w:ascii="Times New Roman" w:hAnsi="Times New Roman" w:cs="Times New Roman"/>
        <w:b w:val="0"/>
        <w:bCs w:val="0"/>
        <w:i w:val="0"/>
        <w:iCs w:val="0"/>
        <w:caps w:val="0"/>
        <w:smallCaps w:val="0"/>
        <w:strike w:val="0"/>
        <w:dstrike w:val="0"/>
        <w:color w:val="000000"/>
        <w:spacing w:val="0"/>
        <w:position w:val="0"/>
        <w:u w:val="none"/>
      </w:rPr>
    </w:lvl>
    <w:lvl w:ilvl="3" w:tentative="0">
      <w:start w:val="1"/>
      <w:numFmt w:val="decimal"/>
      <w:lvlRestart w:val="1"/>
      <w:pStyle w:val="248"/>
      <w:isLgl/>
      <w:lvlText w:val="%1.%2.%3.%4."/>
      <w:lvlJc w:val="left"/>
      <w:pPr>
        <w:ind w:left="681" w:firstLine="0"/>
      </w:pPr>
      <w:rPr>
        <w:rFonts w:hint="default" w:eastAsia="宋体"/>
      </w:rPr>
    </w:lvl>
    <w:lvl w:ilvl="4" w:tentative="0">
      <w:start w:val="1"/>
      <w:numFmt w:val="decimal"/>
      <w:isLgl/>
      <w:lvlText w:val="%1.%2.%3.%4.%5."/>
      <w:lvlJc w:val="left"/>
      <w:pPr>
        <w:ind w:left="908" w:firstLine="0"/>
      </w:pPr>
      <w:rPr>
        <w:rFonts w:hint="eastAsia"/>
      </w:rPr>
    </w:lvl>
    <w:lvl w:ilvl="5" w:tentative="0">
      <w:start w:val="1"/>
      <w:numFmt w:val="decimal"/>
      <w:lvlText w:val="%1.%2.%3.%4.%5.%6"/>
      <w:lvlJc w:val="left"/>
      <w:pPr>
        <w:ind w:left="1135" w:firstLine="0"/>
      </w:pPr>
      <w:rPr>
        <w:rFonts w:hint="eastAsia"/>
      </w:rPr>
    </w:lvl>
    <w:lvl w:ilvl="6" w:tentative="0">
      <w:start w:val="1"/>
      <w:numFmt w:val="decimal"/>
      <w:lvlText w:val="%1.%2.%3.%4.%5.%6.%7"/>
      <w:lvlJc w:val="left"/>
      <w:pPr>
        <w:ind w:left="1362" w:firstLine="0"/>
      </w:pPr>
      <w:rPr>
        <w:rFonts w:hint="eastAsia"/>
      </w:rPr>
    </w:lvl>
    <w:lvl w:ilvl="7" w:tentative="0">
      <w:start w:val="1"/>
      <w:numFmt w:val="decimal"/>
      <w:lvlText w:val="%1.%2.%3.%4.%5.%6.%7.%8"/>
      <w:lvlJc w:val="left"/>
      <w:pPr>
        <w:ind w:left="1589" w:firstLine="0"/>
      </w:pPr>
      <w:rPr>
        <w:rFonts w:hint="eastAsia"/>
      </w:rPr>
    </w:lvl>
    <w:lvl w:ilvl="8" w:tentative="0">
      <w:start w:val="1"/>
      <w:numFmt w:val="decimal"/>
      <w:lvlText w:val="%1.%2.%3.%4.%5.%6.%7.%8.%9"/>
      <w:lvlJc w:val="left"/>
      <w:pPr>
        <w:ind w:left="1816" w:firstLine="0"/>
      </w:pPr>
      <w:rPr>
        <w:rFonts w:hint="eastAsia"/>
      </w:rPr>
    </w:lvl>
  </w:abstractNum>
  <w:abstractNum w:abstractNumId="38">
    <w:nsid w:val="66B621D9"/>
    <w:multiLevelType w:val="multilevel"/>
    <w:tmpl w:val="66B621D9"/>
    <w:lvl w:ilvl="0" w:tentative="0">
      <w:start w:val="1"/>
      <w:numFmt w:val="bullet"/>
      <w:pStyle w:val="679"/>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9">
    <w:nsid w:val="67BE3032"/>
    <w:multiLevelType w:val="multilevel"/>
    <w:tmpl w:val="67BE3032"/>
    <w:lvl w:ilvl="0" w:tentative="0">
      <w:start w:val="1"/>
      <w:numFmt w:val="decimal"/>
      <w:pStyle w:val="486"/>
      <w:lvlText w:val="（%1）"/>
      <w:lvlJc w:val="left"/>
      <w:pPr>
        <w:tabs>
          <w:tab w:val="left" w:pos="555"/>
        </w:tabs>
        <w:ind w:left="555" w:hanging="5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9886408"/>
    <w:multiLevelType w:val="multilevel"/>
    <w:tmpl w:val="69886408"/>
    <w:lvl w:ilvl="0" w:tentative="0">
      <w:start w:val="1"/>
      <w:numFmt w:val="decimal"/>
      <w:pStyle w:val="761"/>
      <w:lvlText w:val="%1)"/>
      <w:lvlJc w:val="left"/>
      <w:pPr>
        <w:tabs>
          <w:tab w:val="left" w:pos="425"/>
        </w:tabs>
        <w:ind w:left="425" w:hanging="425"/>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F24139C"/>
    <w:multiLevelType w:val="multilevel"/>
    <w:tmpl w:val="6F24139C"/>
    <w:lvl w:ilvl="0" w:tentative="0">
      <w:start w:val="1"/>
      <w:numFmt w:val="decimal"/>
      <w:pStyle w:val="10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2"/>
  </w:num>
  <w:num w:numId="2">
    <w:abstractNumId w:val="34"/>
  </w:num>
  <w:num w:numId="3">
    <w:abstractNumId w:val="26"/>
  </w:num>
  <w:num w:numId="4">
    <w:abstractNumId w:val="10"/>
  </w:num>
  <w:num w:numId="5">
    <w:abstractNumId w:val="31"/>
  </w:num>
  <w:num w:numId="6">
    <w:abstractNumId w:val="36"/>
  </w:num>
  <w:num w:numId="7">
    <w:abstractNumId w:val="22"/>
  </w:num>
  <w:num w:numId="8">
    <w:abstractNumId w:val="37"/>
  </w:num>
  <w:num w:numId="9">
    <w:abstractNumId w:val="18"/>
  </w:num>
  <w:num w:numId="10">
    <w:abstractNumId w:val="8"/>
  </w:num>
  <w:num w:numId="11">
    <w:abstractNumId w:val="28"/>
  </w:num>
  <w:num w:numId="12">
    <w:abstractNumId w:val="39"/>
  </w:num>
  <w:num w:numId="13">
    <w:abstractNumId w:val="4"/>
  </w:num>
  <w:num w:numId="14">
    <w:abstractNumId w:val="17"/>
  </w:num>
  <w:num w:numId="15">
    <w:abstractNumId w:val="24"/>
  </w:num>
  <w:num w:numId="16">
    <w:abstractNumId w:val="14"/>
  </w:num>
  <w:num w:numId="17">
    <w:abstractNumId w:val="15"/>
  </w:num>
  <w:num w:numId="18">
    <w:abstractNumId w:val="25"/>
  </w:num>
  <w:num w:numId="19">
    <w:abstractNumId w:val="16"/>
  </w:num>
  <w:num w:numId="20">
    <w:abstractNumId w:val="35"/>
  </w:num>
  <w:num w:numId="21">
    <w:abstractNumId w:val="21"/>
  </w:num>
  <w:num w:numId="22">
    <w:abstractNumId w:val="38"/>
  </w:num>
  <w:num w:numId="23">
    <w:abstractNumId w:val="3"/>
  </w:num>
  <w:num w:numId="24">
    <w:abstractNumId w:val="13"/>
  </w:num>
  <w:num w:numId="25">
    <w:abstractNumId w:val="6"/>
  </w:num>
  <w:num w:numId="26">
    <w:abstractNumId w:val="20"/>
  </w:num>
  <w:num w:numId="27">
    <w:abstractNumId w:val="40"/>
  </w:num>
  <w:num w:numId="28">
    <w:abstractNumId w:val="33"/>
  </w:num>
  <w:num w:numId="29">
    <w:abstractNumId w:val="27"/>
  </w:num>
  <w:num w:numId="30">
    <w:abstractNumId w:val="11"/>
  </w:num>
  <w:num w:numId="31">
    <w:abstractNumId w:val="23"/>
  </w:num>
  <w:num w:numId="32">
    <w:abstractNumId w:val="2"/>
  </w:num>
  <w:num w:numId="33">
    <w:abstractNumId w:val="30"/>
  </w:num>
  <w:num w:numId="34">
    <w:abstractNumId w:val="7"/>
  </w:num>
  <w:num w:numId="35">
    <w:abstractNumId w:val="41"/>
  </w:num>
  <w:num w:numId="36">
    <w:abstractNumId w:val="9"/>
  </w:num>
  <w:num w:numId="37">
    <w:abstractNumId w:val="19"/>
  </w:num>
  <w:num w:numId="38">
    <w:abstractNumId w:val="12"/>
  </w:num>
  <w:num w:numId="39">
    <w:abstractNumId w:val="5"/>
  </w:num>
  <w:num w:numId="40">
    <w:abstractNumId w:val="29"/>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zk2Y2IyNTFmMGI0Zjk3ZDE2ZDg0MGRkYzhkYzYifQ=="/>
  </w:docVars>
  <w:rsids>
    <w:rsidRoot w:val="00172A27"/>
    <w:rsid w:val="0000022E"/>
    <w:rsid w:val="00000241"/>
    <w:rsid w:val="00000351"/>
    <w:rsid w:val="0000038B"/>
    <w:rsid w:val="00000572"/>
    <w:rsid w:val="00000AF7"/>
    <w:rsid w:val="00000C95"/>
    <w:rsid w:val="00000D60"/>
    <w:rsid w:val="000023D5"/>
    <w:rsid w:val="00002C4D"/>
    <w:rsid w:val="00002D67"/>
    <w:rsid w:val="0000320D"/>
    <w:rsid w:val="000033A7"/>
    <w:rsid w:val="00003B3B"/>
    <w:rsid w:val="000042A1"/>
    <w:rsid w:val="00005202"/>
    <w:rsid w:val="0000526A"/>
    <w:rsid w:val="000053F2"/>
    <w:rsid w:val="000059FA"/>
    <w:rsid w:val="00005BEF"/>
    <w:rsid w:val="00006229"/>
    <w:rsid w:val="0000696C"/>
    <w:rsid w:val="00006BFF"/>
    <w:rsid w:val="00006D38"/>
    <w:rsid w:val="00007511"/>
    <w:rsid w:val="00010941"/>
    <w:rsid w:val="0001144D"/>
    <w:rsid w:val="00011614"/>
    <w:rsid w:val="000117BF"/>
    <w:rsid w:val="00011B7D"/>
    <w:rsid w:val="00011B8F"/>
    <w:rsid w:val="00011C07"/>
    <w:rsid w:val="00011C99"/>
    <w:rsid w:val="00011CA8"/>
    <w:rsid w:val="00011ED5"/>
    <w:rsid w:val="00012312"/>
    <w:rsid w:val="00012837"/>
    <w:rsid w:val="000128DD"/>
    <w:rsid w:val="00012987"/>
    <w:rsid w:val="00012A62"/>
    <w:rsid w:val="0001371D"/>
    <w:rsid w:val="00013AB0"/>
    <w:rsid w:val="00013BF1"/>
    <w:rsid w:val="00013D43"/>
    <w:rsid w:val="000140F2"/>
    <w:rsid w:val="0001434B"/>
    <w:rsid w:val="000145CC"/>
    <w:rsid w:val="00014F63"/>
    <w:rsid w:val="00015061"/>
    <w:rsid w:val="00015245"/>
    <w:rsid w:val="0001548E"/>
    <w:rsid w:val="000154F0"/>
    <w:rsid w:val="00016034"/>
    <w:rsid w:val="000166B8"/>
    <w:rsid w:val="00016901"/>
    <w:rsid w:val="00016F6D"/>
    <w:rsid w:val="000175DE"/>
    <w:rsid w:val="00017820"/>
    <w:rsid w:val="00017988"/>
    <w:rsid w:val="00017E3A"/>
    <w:rsid w:val="00020290"/>
    <w:rsid w:val="0002048F"/>
    <w:rsid w:val="000205A5"/>
    <w:rsid w:val="000209BB"/>
    <w:rsid w:val="0002156A"/>
    <w:rsid w:val="00021622"/>
    <w:rsid w:val="000217CC"/>
    <w:rsid w:val="00021ED7"/>
    <w:rsid w:val="0002210F"/>
    <w:rsid w:val="0002214F"/>
    <w:rsid w:val="0002241F"/>
    <w:rsid w:val="0002265E"/>
    <w:rsid w:val="000229AB"/>
    <w:rsid w:val="000232A5"/>
    <w:rsid w:val="000236FE"/>
    <w:rsid w:val="00023A17"/>
    <w:rsid w:val="00023BE2"/>
    <w:rsid w:val="00023D3E"/>
    <w:rsid w:val="00023F58"/>
    <w:rsid w:val="000240E7"/>
    <w:rsid w:val="0002553B"/>
    <w:rsid w:val="00025AAD"/>
    <w:rsid w:val="00025E54"/>
    <w:rsid w:val="0002638E"/>
    <w:rsid w:val="0002648A"/>
    <w:rsid w:val="0002676B"/>
    <w:rsid w:val="00026838"/>
    <w:rsid w:val="0003087B"/>
    <w:rsid w:val="00030E60"/>
    <w:rsid w:val="00030E7C"/>
    <w:rsid w:val="00031114"/>
    <w:rsid w:val="0003121D"/>
    <w:rsid w:val="00031440"/>
    <w:rsid w:val="00032833"/>
    <w:rsid w:val="00032CE4"/>
    <w:rsid w:val="000337B2"/>
    <w:rsid w:val="000337DE"/>
    <w:rsid w:val="000339C3"/>
    <w:rsid w:val="00034085"/>
    <w:rsid w:val="0003429B"/>
    <w:rsid w:val="00034E29"/>
    <w:rsid w:val="000351E3"/>
    <w:rsid w:val="00035206"/>
    <w:rsid w:val="00035E60"/>
    <w:rsid w:val="000362D3"/>
    <w:rsid w:val="00036901"/>
    <w:rsid w:val="0003694D"/>
    <w:rsid w:val="0003727B"/>
    <w:rsid w:val="0003739B"/>
    <w:rsid w:val="00037423"/>
    <w:rsid w:val="000400ED"/>
    <w:rsid w:val="000405AF"/>
    <w:rsid w:val="00040CCF"/>
    <w:rsid w:val="00041424"/>
    <w:rsid w:val="00041631"/>
    <w:rsid w:val="000419E3"/>
    <w:rsid w:val="000419E6"/>
    <w:rsid w:val="000424A4"/>
    <w:rsid w:val="00042532"/>
    <w:rsid w:val="0004295B"/>
    <w:rsid w:val="00042FC9"/>
    <w:rsid w:val="0004306B"/>
    <w:rsid w:val="00043312"/>
    <w:rsid w:val="00043B4F"/>
    <w:rsid w:val="00043EB1"/>
    <w:rsid w:val="0004408B"/>
    <w:rsid w:val="00044810"/>
    <w:rsid w:val="00044E7F"/>
    <w:rsid w:val="00045981"/>
    <w:rsid w:val="00045CB3"/>
    <w:rsid w:val="00045F33"/>
    <w:rsid w:val="00045F55"/>
    <w:rsid w:val="000467A0"/>
    <w:rsid w:val="00046849"/>
    <w:rsid w:val="000469D4"/>
    <w:rsid w:val="00046B52"/>
    <w:rsid w:val="000470B0"/>
    <w:rsid w:val="000472E6"/>
    <w:rsid w:val="00047358"/>
    <w:rsid w:val="00047445"/>
    <w:rsid w:val="00047C0A"/>
    <w:rsid w:val="00047C9C"/>
    <w:rsid w:val="00047EC2"/>
    <w:rsid w:val="0005054E"/>
    <w:rsid w:val="000506B9"/>
    <w:rsid w:val="00050BBA"/>
    <w:rsid w:val="00050C8A"/>
    <w:rsid w:val="000511A5"/>
    <w:rsid w:val="00051652"/>
    <w:rsid w:val="00051CF8"/>
    <w:rsid w:val="0005203D"/>
    <w:rsid w:val="00052874"/>
    <w:rsid w:val="00052880"/>
    <w:rsid w:val="00052E04"/>
    <w:rsid w:val="00052F72"/>
    <w:rsid w:val="00052FC4"/>
    <w:rsid w:val="000531DE"/>
    <w:rsid w:val="00053D94"/>
    <w:rsid w:val="00053F2E"/>
    <w:rsid w:val="00054225"/>
    <w:rsid w:val="00054684"/>
    <w:rsid w:val="000548C5"/>
    <w:rsid w:val="00054E0C"/>
    <w:rsid w:val="00055010"/>
    <w:rsid w:val="000551B0"/>
    <w:rsid w:val="000553B4"/>
    <w:rsid w:val="00055D61"/>
    <w:rsid w:val="00056076"/>
    <w:rsid w:val="0005607F"/>
    <w:rsid w:val="000570F1"/>
    <w:rsid w:val="00057448"/>
    <w:rsid w:val="00057691"/>
    <w:rsid w:val="00057742"/>
    <w:rsid w:val="00057B07"/>
    <w:rsid w:val="00057C95"/>
    <w:rsid w:val="00061346"/>
    <w:rsid w:val="0006184D"/>
    <w:rsid w:val="00061948"/>
    <w:rsid w:val="0006236D"/>
    <w:rsid w:val="00062721"/>
    <w:rsid w:val="00062729"/>
    <w:rsid w:val="00062A3E"/>
    <w:rsid w:val="00063320"/>
    <w:rsid w:val="00063527"/>
    <w:rsid w:val="000635AA"/>
    <w:rsid w:val="00063D13"/>
    <w:rsid w:val="00063D50"/>
    <w:rsid w:val="000640BC"/>
    <w:rsid w:val="000656EC"/>
    <w:rsid w:val="00065992"/>
    <w:rsid w:val="00065C4E"/>
    <w:rsid w:val="00065C7D"/>
    <w:rsid w:val="00065D26"/>
    <w:rsid w:val="00066684"/>
    <w:rsid w:val="0006680C"/>
    <w:rsid w:val="00066B0E"/>
    <w:rsid w:val="00067175"/>
    <w:rsid w:val="000673E5"/>
    <w:rsid w:val="00067710"/>
    <w:rsid w:val="000678E7"/>
    <w:rsid w:val="00067BF9"/>
    <w:rsid w:val="00067F3C"/>
    <w:rsid w:val="00070123"/>
    <w:rsid w:val="0007037A"/>
    <w:rsid w:val="00070395"/>
    <w:rsid w:val="00070840"/>
    <w:rsid w:val="00070C91"/>
    <w:rsid w:val="00070D3B"/>
    <w:rsid w:val="00071525"/>
    <w:rsid w:val="000716E5"/>
    <w:rsid w:val="000717F2"/>
    <w:rsid w:val="000719A4"/>
    <w:rsid w:val="00071A9A"/>
    <w:rsid w:val="00071CAE"/>
    <w:rsid w:val="00071F9F"/>
    <w:rsid w:val="00072060"/>
    <w:rsid w:val="0007212A"/>
    <w:rsid w:val="000722A3"/>
    <w:rsid w:val="000728F5"/>
    <w:rsid w:val="00072B12"/>
    <w:rsid w:val="00072BD4"/>
    <w:rsid w:val="00072E80"/>
    <w:rsid w:val="00072F5C"/>
    <w:rsid w:val="000732BB"/>
    <w:rsid w:val="00073CA7"/>
    <w:rsid w:val="00073D70"/>
    <w:rsid w:val="0007408B"/>
    <w:rsid w:val="00074366"/>
    <w:rsid w:val="000744B4"/>
    <w:rsid w:val="00074928"/>
    <w:rsid w:val="00074A17"/>
    <w:rsid w:val="0007524B"/>
    <w:rsid w:val="00075608"/>
    <w:rsid w:val="00075895"/>
    <w:rsid w:val="00075D76"/>
    <w:rsid w:val="00075EE3"/>
    <w:rsid w:val="000765F9"/>
    <w:rsid w:val="00076F55"/>
    <w:rsid w:val="00077087"/>
    <w:rsid w:val="00077CA5"/>
    <w:rsid w:val="00077DEC"/>
    <w:rsid w:val="00080027"/>
    <w:rsid w:val="000807D3"/>
    <w:rsid w:val="00080935"/>
    <w:rsid w:val="00080E93"/>
    <w:rsid w:val="00081A88"/>
    <w:rsid w:val="00081AEC"/>
    <w:rsid w:val="0008257B"/>
    <w:rsid w:val="0008280A"/>
    <w:rsid w:val="00082D6B"/>
    <w:rsid w:val="0008322A"/>
    <w:rsid w:val="000837F3"/>
    <w:rsid w:val="000841A9"/>
    <w:rsid w:val="0008425E"/>
    <w:rsid w:val="0008461F"/>
    <w:rsid w:val="0008521B"/>
    <w:rsid w:val="0008526F"/>
    <w:rsid w:val="00085480"/>
    <w:rsid w:val="000855BE"/>
    <w:rsid w:val="000856B7"/>
    <w:rsid w:val="00085B74"/>
    <w:rsid w:val="00085E44"/>
    <w:rsid w:val="000864A4"/>
    <w:rsid w:val="0008671F"/>
    <w:rsid w:val="000867F9"/>
    <w:rsid w:val="000869C4"/>
    <w:rsid w:val="00086B32"/>
    <w:rsid w:val="000870B9"/>
    <w:rsid w:val="0008757C"/>
    <w:rsid w:val="0008770C"/>
    <w:rsid w:val="00087D0A"/>
    <w:rsid w:val="00087DB4"/>
    <w:rsid w:val="00087F4C"/>
    <w:rsid w:val="00090026"/>
    <w:rsid w:val="0009068C"/>
    <w:rsid w:val="00090A2D"/>
    <w:rsid w:val="00091784"/>
    <w:rsid w:val="00091FAD"/>
    <w:rsid w:val="00092907"/>
    <w:rsid w:val="00092A02"/>
    <w:rsid w:val="00092BAB"/>
    <w:rsid w:val="00092CDE"/>
    <w:rsid w:val="000935C8"/>
    <w:rsid w:val="00093DE5"/>
    <w:rsid w:val="00093EF1"/>
    <w:rsid w:val="0009425C"/>
    <w:rsid w:val="000942E0"/>
    <w:rsid w:val="0009431F"/>
    <w:rsid w:val="000949E5"/>
    <w:rsid w:val="000951B9"/>
    <w:rsid w:val="00095747"/>
    <w:rsid w:val="00095F53"/>
    <w:rsid w:val="000961DD"/>
    <w:rsid w:val="000963E8"/>
    <w:rsid w:val="00096419"/>
    <w:rsid w:val="000971CB"/>
    <w:rsid w:val="0009739B"/>
    <w:rsid w:val="00097421"/>
    <w:rsid w:val="00097A00"/>
    <w:rsid w:val="000A0218"/>
    <w:rsid w:val="000A03AA"/>
    <w:rsid w:val="000A07FF"/>
    <w:rsid w:val="000A0AAF"/>
    <w:rsid w:val="000A1246"/>
    <w:rsid w:val="000A14AC"/>
    <w:rsid w:val="000A1690"/>
    <w:rsid w:val="000A1C1B"/>
    <w:rsid w:val="000A1ED0"/>
    <w:rsid w:val="000A2383"/>
    <w:rsid w:val="000A255F"/>
    <w:rsid w:val="000A25DD"/>
    <w:rsid w:val="000A2E3E"/>
    <w:rsid w:val="000A2EB5"/>
    <w:rsid w:val="000A3CB5"/>
    <w:rsid w:val="000A4822"/>
    <w:rsid w:val="000A4BCA"/>
    <w:rsid w:val="000A4BD7"/>
    <w:rsid w:val="000A5192"/>
    <w:rsid w:val="000A54BB"/>
    <w:rsid w:val="000A54F7"/>
    <w:rsid w:val="000A5AAD"/>
    <w:rsid w:val="000A655E"/>
    <w:rsid w:val="000A6944"/>
    <w:rsid w:val="000A6A8F"/>
    <w:rsid w:val="000A6AC7"/>
    <w:rsid w:val="000A6D99"/>
    <w:rsid w:val="000A756F"/>
    <w:rsid w:val="000A7697"/>
    <w:rsid w:val="000A7734"/>
    <w:rsid w:val="000A7CD6"/>
    <w:rsid w:val="000A7D26"/>
    <w:rsid w:val="000A7DDC"/>
    <w:rsid w:val="000B0733"/>
    <w:rsid w:val="000B0A29"/>
    <w:rsid w:val="000B103C"/>
    <w:rsid w:val="000B1359"/>
    <w:rsid w:val="000B1367"/>
    <w:rsid w:val="000B2A04"/>
    <w:rsid w:val="000B2F90"/>
    <w:rsid w:val="000B33B8"/>
    <w:rsid w:val="000B3B99"/>
    <w:rsid w:val="000B4DFB"/>
    <w:rsid w:val="000B5A65"/>
    <w:rsid w:val="000B5AA0"/>
    <w:rsid w:val="000B5B1A"/>
    <w:rsid w:val="000B6065"/>
    <w:rsid w:val="000B69E2"/>
    <w:rsid w:val="000B6E8A"/>
    <w:rsid w:val="000B7338"/>
    <w:rsid w:val="000B73FD"/>
    <w:rsid w:val="000B7428"/>
    <w:rsid w:val="000B7562"/>
    <w:rsid w:val="000B77CF"/>
    <w:rsid w:val="000C0697"/>
    <w:rsid w:val="000C122A"/>
    <w:rsid w:val="000C126A"/>
    <w:rsid w:val="000C1297"/>
    <w:rsid w:val="000C164D"/>
    <w:rsid w:val="000C1658"/>
    <w:rsid w:val="000C2C39"/>
    <w:rsid w:val="000C2CFD"/>
    <w:rsid w:val="000C2DB7"/>
    <w:rsid w:val="000C2DE4"/>
    <w:rsid w:val="000C335D"/>
    <w:rsid w:val="000C38AF"/>
    <w:rsid w:val="000C3A3C"/>
    <w:rsid w:val="000C4574"/>
    <w:rsid w:val="000C48E2"/>
    <w:rsid w:val="000C518A"/>
    <w:rsid w:val="000C51BA"/>
    <w:rsid w:val="000C57A8"/>
    <w:rsid w:val="000C5F96"/>
    <w:rsid w:val="000C619D"/>
    <w:rsid w:val="000C64FD"/>
    <w:rsid w:val="000C65B8"/>
    <w:rsid w:val="000C68BC"/>
    <w:rsid w:val="000C6A1F"/>
    <w:rsid w:val="000C6A5D"/>
    <w:rsid w:val="000C6C97"/>
    <w:rsid w:val="000C7186"/>
    <w:rsid w:val="000C73FC"/>
    <w:rsid w:val="000C7B58"/>
    <w:rsid w:val="000C7B95"/>
    <w:rsid w:val="000D0052"/>
    <w:rsid w:val="000D00C0"/>
    <w:rsid w:val="000D02CB"/>
    <w:rsid w:val="000D0660"/>
    <w:rsid w:val="000D07D8"/>
    <w:rsid w:val="000D0C43"/>
    <w:rsid w:val="000D0E6D"/>
    <w:rsid w:val="000D120B"/>
    <w:rsid w:val="000D125D"/>
    <w:rsid w:val="000D1461"/>
    <w:rsid w:val="000D1610"/>
    <w:rsid w:val="000D16E4"/>
    <w:rsid w:val="000D1806"/>
    <w:rsid w:val="000D18FE"/>
    <w:rsid w:val="000D1973"/>
    <w:rsid w:val="000D198A"/>
    <w:rsid w:val="000D1B82"/>
    <w:rsid w:val="000D2237"/>
    <w:rsid w:val="000D24ED"/>
    <w:rsid w:val="000D258E"/>
    <w:rsid w:val="000D2A1B"/>
    <w:rsid w:val="000D2AF0"/>
    <w:rsid w:val="000D2B1E"/>
    <w:rsid w:val="000D2CCA"/>
    <w:rsid w:val="000D2D1A"/>
    <w:rsid w:val="000D2EC7"/>
    <w:rsid w:val="000D32A1"/>
    <w:rsid w:val="000D33F3"/>
    <w:rsid w:val="000D362F"/>
    <w:rsid w:val="000D46B7"/>
    <w:rsid w:val="000D4712"/>
    <w:rsid w:val="000D5353"/>
    <w:rsid w:val="000D56A2"/>
    <w:rsid w:val="000D5B5A"/>
    <w:rsid w:val="000D5F9D"/>
    <w:rsid w:val="000D654F"/>
    <w:rsid w:val="000D6D90"/>
    <w:rsid w:val="000D6F41"/>
    <w:rsid w:val="000D6F95"/>
    <w:rsid w:val="000D721E"/>
    <w:rsid w:val="000D72AA"/>
    <w:rsid w:val="000D73EB"/>
    <w:rsid w:val="000D767D"/>
    <w:rsid w:val="000E00A9"/>
    <w:rsid w:val="000E0714"/>
    <w:rsid w:val="000E08A3"/>
    <w:rsid w:val="000E0B0C"/>
    <w:rsid w:val="000E0B63"/>
    <w:rsid w:val="000E0E82"/>
    <w:rsid w:val="000E1489"/>
    <w:rsid w:val="000E1818"/>
    <w:rsid w:val="000E1DA6"/>
    <w:rsid w:val="000E1E7D"/>
    <w:rsid w:val="000E20AA"/>
    <w:rsid w:val="000E21C3"/>
    <w:rsid w:val="000E2343"/>
    <w:rsid w:val="000E2A00"/>
    <w:rsid w:val="000E34A8"/>
    <w:rsid w:val="000E41E0"/>
    <w:rsid w:val="000E448A"/>
    <w:rsid w:val="000E451E"/>
    <w:rsid w:val="000E5477"/>
    <w:rsid w:val="000E5865"/>
    <w:rsid w:val="000E5AD8"/>
    <w:rsid w:val="000E5B5A"/>
    <w:rsid w:val="000E5FDE"/>
    <w:rsid w:val="000E6190"/>
    <w:rsid w:val="000E68FC"/>
    <w:rsid w:val="000E6A45"/>
    <w:rsid w:val="000E6BAC"/>
    <w:rsid w:val="000E711F"/>
    <w:rsid w:val="000E7575"/>
    <w:rsid w:val="000E785F"/>
    <w:rsid w:val="000E796B"/>
    <w:rsid w:val="000F0296"/>
    <w:rsid w:val="000F0425"/>
    <w:rsid w:val="000F0954"/>
    <w:rsid w:val="000F0B91"/>
    <w:rsid w:val="000F20E4"/>
    <w:rsid w:val="000F2286"/>
    <w:rsid w:val="000F2578"/>
    <w:rsid w:val="000F26B4"/>
    <w:rsid w:val="000F27E0"/>
    <w:rsid w:val="000F2AFE"/>
    <w:rsid w:val="000F2FB3"/>
    <w:rsid w:val="000F339F"/>
    <w:rsid w:val="000F34C4"/>
    <w:rsid w:val="000F3D06"/>
    <w:rsid w:val="000F4094"/>
    <w:rsid w:val="000F44F1"/>
    <w:rsid w:val="000F4A58"/>
    <w:rsid w:val="000F4BBD"/>
    <w:rsid w:val="000F500D"/>
    <w:rsid w:val="000F5025"/>
    <w:rsid w:val="000F52CC"/>
    <w:rsid w:val="000F5AA5"/>
    <w:rsid w:val="000F5B53"/>
    <w:rsid w:val="000F5EB7"/>
    <w:rsid w:val="000F6602"/>
    <w:rsid w:val="000F67F2"/>
    <w:rsid w:val="000F682E"/>
    <w:rsid w:val="000F684F"/>
    <w:rsid w:val="000F6866"/>
    <w:rsid w:val="000F68FE"/>
    <w:rsid w:val="000F70A0"/>
    <w:rsid w:val="000F7232"/>
    <w:rsid w:val="0010009A"/>
    <w:rsid w:val="001008CD"/>
    <w:rsid w:val="00100D34"/>
    <w:rsid w:val="0010168B"/>
    <w:rsid w:val="0010172D"/>
    <w:rsid w:val="00101C4B"/>
    <w:rsid w:val="00102882"/>
    <w:rsid w:val="00102986"/>
    <w:rsid w:val="00102CCB"/>
    <w:rsid w:val="00102DEF"/>
    <w:rsid w:val="00103B57"/>
    <w:rsid w:val="00103CF3"/>
    <w:rsid w:val="00103D9C"/>
    <w:rsid w:val="00103F37"/>
    <w:rsid w:val="00103F73"/>
    <w:rsid w:val="0010418D"/>
    <w:rsid w:val="001047AD"/>
    <w:rsid w:val="00104D66"/>
    <w:rsid w:val="00105078"/>
    <w:rsid w:val="00105194"/>
    <w:rsid w:val="00105983"/>
    <w:rsid w:val="00105B13"/>
    <w:rsid w:val="00105E75"/>
    <w:rsid w:val="00105EC5"/>
    <w:rsid w:val="00105F28"/>
    <w:rsid w:val="001067BA"/>
    <w:rsid w:val="0010692C"/>
    <w:rsid w:val="00106B0F"/>
    <w:rsid w:val="00106C59"/>
    <w:rsid w:val="00107307"/>
    <w:rsid w:val="00107C37"/>
    <w:rsid w:val="00107C7B"/>
    <w:rsid w:val="00107D1C"/>
    <w:rsid w:val="00107E7D"/>
    <w:rsid w:val="001100A0"/>
    <w:rsid w:val="00110AD4"/>
    <w:rsid w:val="00111296"/>
    <w:rsid w:val="00111356"/>
    <w:rsid w:val="001119F6"/>
    <w:rsid w:val="00111ADF"/>
    <w:rsid w:val="00111B78"/>
    <w:rsid w:val="00112AED"/>
    <w:rsid w:val="00112C0C"/>
    <w:rsid w:val="0011432F"/>
    <w:rsid w:val="0011490C"/>
    <w:rsid w:val="001149DF"/>
    <w:rsid w:val="00114C7E"/>
    <w:rsid w:val="00114EFC"/>
    <w:rsid w:val="0011557C"/>
    <w:rsid w:val="001156FF"/>
    <w:rsid w:val="00115989"/>
    <w:rsid w:val="00116658"/>
    <w:rsid w:val="00116D3C"/>
    <w:rsid w:val="00117AC7"/>
    <w:rsid w:val="00120AE4"/>
    <w:rsid w:val="00120F14"/>
    <w:rsid w:val="0012122B"/>
    <w:rsid w:val="00121260"/>
    <w:rsid w:val="001216FD"/>
    <w:rsid w:val="00121B3A"/>
    <w:rsid w:val="00121FA3"/>
    <w:rsid w:val="00122111"/>
    <w:rsid w:val="0012243E"/>
    <w:rsid w:val="001228E9"/>
    <w:rsid w:val="00122E4D"/>
    <w:rsid w:val="00123D89"/>
    <w:rsid w:val="00124142"/>
    <w:rsid w:val="001248B7"/>
    <w:rsid w:val="001252D3"/>
    <w:rsid w:val="0012532C"/>
    <w:rsid w:val="0012544C"/>
    <w:rsid w:val="00125F9A"/>
    <w:rsid w:val="00126AAA"/>
    <w:rsid w:val="00127065"/>
    <w:rsid w:val="001275CA"/>
    <w:rsid w:val="00127B80"/>
    <w:rsid w:val="00127B95"/>
    <w:rsid w:val="00127D14"/>
    <w:rsid w:val="0013039A"/>
    <w:rsid w:val="00131167"/>
    <w:rsid w:val="0013137F"/>
    <w:rsid w:val="00131709"/>
    <w:rsid w:val="00131896"/>
    <w:rsid w:val="001322CB"/>
    <w:rsid w:val="00132679"/>
    <w:rsid w:val="001329E0"/>
    <w:rsid w:val="00133211"/>
    <w:rsid w:val="001336CD"/>
    <w:rsid w:val="00133C45"/>
    <w:rsid w:val="00133D65"/>
    <w:rsid w:val="00134058"/>
    <w:rsid w:val="0013408B"/>
    <w:rsid w:val="001345D8"/>
    <w:rsid w:val="00134F91"/>
    <w:rsid w:val="001350C0"/>
    <w:rsid w:val="00136297"/>
    <w:rsid w:val="00136918"/>
    <w:rsid w:val="0013698C"/>
    <w:rsid w:val="00136A44"/>
    <w:rsid w:val="00136C67"/>
    <w:rsid w:val="00137023"/>
    <w:rsid w:val="001371FF"/>
    <w:rsid w:val="00137267"/>
    <w:rsid w:val="001372C7"/>
    <w:rsid w:val="0013752A"/>
    <w:rsid w:val="00137A9A"/>
    <w:rsid w:val="00137B1F"/>
    <w:rsid w:val="00137CFC"/>
    <w:rsid w:val="00140394"/>
    <w:rsid w:val="0014058D"/>
    <w:rsid w:val="001407A1"/>
    <w:rsid w:val="00141031"/>
    <w:rsid w:val="00141087"/>
    <w:rsid w:val="001414D7"/>
    <w:rsid w:val="001415B1"/>
    <w:rsid w:val="0014192C"/>
    <w:rsid w:val="001423DC"/>
    <w:rsid w:val="00142419"/>
    <w:rsid w:val="00142620"/>
    <w:rsid w:val="00142667"/>
    <w:rsid w:val="00143338"/>
    <w:rsid w:val="0014364E"/>
    <w:rsid w:val="00143D24"/>
    <w:rsid w:val="00143DCC"/>
    <w:rsid w:val="00144126"/>
    <w:rsid w:val="00144E6E"/>
    <w:rsid w:val="0014521F"/>
    <w:rsid w:val="00145375"/>
    <w:rsid w:val="00145BCE"/>
    <w:rsid w:val="00145C1C"/>
    <w:rsid w:val="001460AB"/>
    <w:rsid w:val="00146291"/>
    <w:rsid w:val="00146890"/>
    <w:rsid w:val="00146988"/>
    <w:rsid w:val="001469FE"/>
    <w:rsid w:val="00147840"/>
    <w:rsid w:val="001479C9"/>
    <w:rsid w:val="00147D73"/>
    <w:rsid w:val="00147F53"/>
    <w:rsid w:val="00150B1C"/>
    <w:rsid w:val="00150D56"/>
    <w:rsid w:val="00151516"/>
    <w:rsid w:val="00151CE1"/>
    <w:rsid w:val="00152B24"/>
    <w:rsid w:val="00152EDA"/>
    <w:rsid w:val="001533F0"/>
    <w:rsid w:val="001539E6"/>
    <w:rsid w:val="0015408B"/>
    <w:rsid w:val="00154448"/>
    <w:rsid w:val="00154449"/>
    <w:rsid w:val="00154659"/>
    <w:rsid w:val="00154CA9"/>
    <w:rsid w:val="00154F2C"/>
    <w:rsid w:val="0015556D"/>
    <w:rsid w:val="00155741"/>
    <w:rsid w:val="00155BA4"/>
    <w:rsid w:val="00155D2B"/>
    <w:rsid w:val="0015604A"/>
    <w:rsid w:val="00156B44"/>
    <w:rsid w:val="00156E58"/>
    <w:rsid w:val="001573AC"/>
    <w:rsid w:val="001574C1"/>
    <w:rsid w:val="001575B0"/>
    <w:rsid w:val="00157851"/>
    <w:rsid w:val="001578BE"/>
    <w:rsid w:val="00157F66"/>
    <w:rsid w:val="001600E3"/>
    <w:rsid w:val="0016013D"/>
    <w:rsid w:val="00160218"/>
    <w:rsid w:val="0016064E"/>
    <w:rsid w:val="001608FF"/>
    <w:rsid w:val="0016252A"/>
    <w:rsid w:val="0016272E"/>
    <w:rsid w:val="001629B0"/>
    <w:rsid w:val="00162DDD"/>
    <w:rsid w:val="001630D0"/>
    <w:rsid w:val="00163F37"/>
    <w:rsid w:val="00164190"/>
    <w:rsid w:val="001645B8"/>
    <w:rsid w:val="001647A1"/>
    <w:rsid w:val="00164897"/>
    <w:rsid w:val="00164933"/>
    <w:rsid w:val="00164DA9"/>
    <w:rsid w:val="00165971"/>
    <w:rsid w:val="00166050"/>
    <w:rsid w:val="0016646A"/>
    <w:rsid w:val="0016652F"/>
    <w:rsid w:val="00166681"/>
    <w:rsid w:val="00166A08"/>
    <w:rsid w:val="00166C36"/>
    <w:rsid w:val="00166DC3"/>
    <w:rsid w:val="00167175"/>
    <w:rsid w:val="00167342"/>
    <w:rsid w:val="00167521"/>
    <w:rsid w:val="0016764B"/>
    <w:rsid w:val="00167A9D"/>
    <w:rsid w:val="00167B51"/>
    <w:rsid w:val="00167D49"/>
    <w:rsid w:val="00167DC1"/>
    <w:rsid w:val="00167E51"/>
    <w:rsid w:val="00171162"/>
    <w:rsid w:val="00171175"/>
    <w:rsid w:val="00171557"/>
    <w:rsid w:val="00171637"/>
    <w:rsid w:val="0017197C"/>
    <w:rsid w:val="001719CC"/>
    <w:rsid w:val="00171B4E"/>
    <w:rsid w:val="00171E64"/>
    <w:rsid w:val="00171FFB"/>
    <w:rsid w:val="001725DD"/>
    <w:rsid w:val="00172A27"/>
    <w:rsid w:val="00172AF2"/>
    <w:rsid w:val="0017339B"/>
    <w:rsid w:val="001741FF"/>
    <w:rsid w:val="00174327"/>
    <w:rsid w:val="001744BB"/>
    <w:rsid w:val="0017456B"/>
    <w:rsid w:val="00174795"/>
    <w:rsid w:val="001749D3"/>
    <w:rsid w:val="00175499"/>
    <w:rsid w:val="001759BD"/>
    <w:rsid w:val="00175B57"/>
    <w:rsid w:val="00175C1C"/>
    <w:rsid w:val="00175D22"/>
    <w:rsid w:val="00175FE2"/>
    <w:rsid w:val="001762FC"/>
    <w:rsid w:val="00176632"/>
    <w:rsid w:val="00176928"/>
    <w:rsid w:val="00176DB9"/>
    <w:rsid w:val="00176DC8"/>
    <w:rsid w:val="00176DD4"/>
    <w:rsid w:val="00177798"/>
    <w:rsid w:val="001777B9"/>
    <w:rsid w:val="00177A58"/>
    <w:rsid w:val="00177CFE"/>
    <w:rsid w:val="00180135"/>
    <w:rsid w:val="001804F9"/>
    <w:rsid w:val="001809BA"/>
    <w:rsid w:val="00180D75"/>
    <w:rsid w:val="00180EE6"/>
    <w:rsid w:val="00180FC5"/>
    <w:rsid w:val="00181402"/>
    <w:rsid w:val="0018148C"/>
    <w:rsid w:val="00181E56"/>
    <w:rsid w:val="0018202E"/>
    <w:rsid w:val="00182187"/>
    <w:rsid w:val="00182644"/>
    <w:rsid w:val="00182B95"/>
    <w:rsid w:val="001831EB"/>
    <w:rsid w:val="00183D1C"/>
    <w:rsid w:val="001849C8"/>
    <w:rsid w:val="00184E5D"/>
    <w:rsid w:val="00185615"/>
    <w:rsid w:val="00185DE7"/>
    <w:rsid w:val="00186351"/>
    <w:rsid w:val="00186615"/>
    <w:rsid w:val="0018666D"/>
    <w:rsid w:val="00186E5C"/>
    <w:rsid w:val="00187C9A"/>
    <w:rsid w:val="001901E9"/>
    <w:rsid w:val="00190D97"/>
    <w:rsid w:val="00190DBE"/>
    <w:rsid w:val="00191922"/>
    <w:rsid w:val="00191A35"/>
    <w:rsid w:val="00191BA0"/>
    <w:rsid w:val="001926D6"/>
    <w:rsid w:val="00192CB4"/>
    <w:rsid w:val="00192D79"/>
    <w:rsid w:val="00192E43"/>
    <w:rsid w:val="00192FBD"/>
    <w:rsid w:val="001931FD"/>
    <w:rsid w:val="001932AE"/>
    <w:rsid w:val="001932FF"/>
    <w:rsid w:val="00193AC6"/>
    <w:rsid w:val="00193F72"/>
    <w:rsid w:val="00194418"/>
    <w:rsid w:val="00194529"/>
    <w:rsid w:val="00194921"/>
    <w:rsid w:val="00194CB8"/>
    <w:rsid w:val="0019516D"/>
    <w:rsid w:val="00195BB3"/>
    <w:rsid w:val="00195ED7"/>
    <w:rsid w:val="00196780"/>
    <w:rsid w:val="001968C2"/>
    <w:rsid w:val="00196997"/>
    <w:rsid w:val="00196E3F"/>
    <w:rsid w:val="00196E83"/>
    <w:rsid w:val="001974DF"/>
    <w:rsid w:val="00197505"/>
    <w:rsid w:val="00197894"/>
    <w:rsid w:val="00197E24"/>
    <w:rsid w:val="001A059A"/>
    <w:rsid w:val="001A08B8"/>
    <w:rsid w:val="001A1400"/>
    <w:rsid w:val="001A16B0"/>
    <w:rsid w:val="001A1B8F"/>
    <w:rsid w:val="001A20C8"/>
    <w:rsid w:val="001A216D"/>
    <w:rsid w:val="001A2CCC"/>
    <w:rsid w:val="001A318F"/>
    <w:rsid w:val="001A34F7"/>
    <w:rsid w:val="001A3998"/>
    <w:rsid w:val="001A3C93"/>
    <w:rsid w:val="001A4A97"/>
    <w:rsid w:val="001A4CC3"/>
    <w:rsid w:val="001A4EB5"/>
    <w:rsid w:val="001A5CD3"/>
    <w:rsid w:val="001A668B"/>
    <w:rsid w:val="001A68EF"/>
    <w:rsid w:val="001A6F83"/>
    <w:rsid w:val="001A6FA9"/>
    <w:rsid w:val="001A772A"/>
    <w:rsid w:val="001A7ED6"/>
    <w:rsid w:val="001A7F02"/>
    <w:rsid w:val="001A7F13"/>
    <w:rsid w:val="001B0AAA"/>
    <w:rsid w:val="001B0C13"/>
    <w:rsid w:val="001B0E5E"/>
    <w:rsid w:val="001B0F42"/>
    <w:rsid w:val="001B10B5"/>
    <w:rsid w:val="001B1636"/>
    <w:rsid w:val="001B1978"/>
    <w:rsid w:val="001B1FE5"/>
    <w:rsid w:val="001B1FEF"/>
    <w:rsid w:val="001B21C0"/>
    <w:rsid w:val="001B2276"/>
    <w:rsid w:val="001B2D55"/>
    <w:rsid w:val="001B2D64"/>
    <w:rsid w:val="001B31C8"/>
    <w:rsid w:val="001B3375"/>
    <w:rsid w:val="001B359A"/>
    <w:rsid w:val="001B3905"/>
    <w:rsid w:val="001B427C"/>
    <w:rsid w:val="001B4655"/>
    <w:rsid w:val="001B479C"/>
    <w:rsid w:val="001B492E"/>
    <w:rsid w:val="001B4BA4"/>
    <w:rsid w:val="001B4DAA"/>
    <w:rsid w:val="001B4E68"/>
    <w:rsid w:val="001B5399"/>
    <w:rsid w:val="001B565A"/>
    <w:rsid w:val="001B60DC"/>
    <w:rsid w:val="001B63D6"/>
    <w:rsid w:val="001B6493"/>
    <w:rsid w:val="001B6862"/>
    <w:rsid w:val="001B6B4B"/>
    <w:rsid w:val="001B6D32"/>
    <w:rsid w:val="001B707D"/>
    <w:rsid w:val="001B747E"/>
    <w:rsid w:val="001B75BA"/>
    <w:rsid w:val="001B75E8"/>
    <w:rsid w:val="001B7894"/>
    <w:rsid w:val="001C075C"/>
    <w:rsid w:val="001C138C"/>
    <w:rsid w:val="001C190B"/>
    <w:rsid w:val="001C1A2F"/>
    <w:rsid w:val="001C1DAE"/>
    <w:rsid w:val="001C1F1D"/>
    <w:rsid w:val="001C2617"/>
    <w:rsid w:val="001C299C"/>
    <w:rsid w:val="001C2B81"/>
    <w:rsid w:val="001C2FA4"/>
    <w:rsid w:val="001C3101"/>
    <w:rsid w:val="001C391C"/>
    <w:rsid w:val="001C3A19"/>
    <w:rsid w:val="001C3CCD"/>
    <w:rsid w:val="001C3EE6"/>
    <w:rsid w:val="001C425D"/>
    <w:rsid w:val="001C4267"/>
    <w:rsid w:val="001C44AC"/>
    <w:rsid w:val="001C50FE"/>
    <w:rsid w:val="001C510F"/>
    <w:rsid w:val="001C5336"/>
    <w:rsid w:val="001C59EB"/>
    <w:rsid w:val="001C6280"/>
    <w:rsid w:val="001C6547"/>
    <w:rsid w:val="001C7169"/>
    <w:rsid w:val="001C77EA"/>
    <w:rsid w:val="001C7C49"/>
    <w:rsid w:val="001C7D45"/>
    <w:rsid w:val="001C7F9F"/>
    <w:rsid w:val="001D02AD"/>
    <w:rsid w:val="001D05F2"/>
    <w:rsid w:val="001D0CEB"/>
    <w:rsid w:val="001D113D"/>
    <w:rsid w:val="001D126E"/>
    <w:rsid w:val="001D15DB"/>
    <w:rsid w:val="001D1934"/>
    <w:rsid w:val="001D1BF6"/>
    <w:rsid w:val="001D2122"/>
    <w:rsid w:val="001D365A"/>
    <w:rsid w:val="001D3C50"/>
    <w:rsid w:val="001D3FE2"/>
    <w:rsid w:val="001D41E6"/>
    <w:rsid w:val="001D47BA"/>
    <w:rsid w:val="001D4A87"/>
    <w:rsid w:val="001D5008"/>
    <w:rsid w:val="001D507D"/>
    <w:rsid w:val="001D59D8"/>
    <w:rsid w:val="001D5D63"/>
    <w:rsid w:val="001D5F88"/>
    <w:rsid w:val="001D628B"/>
    <w:rsid w:val="001D6B99"/>
    <w:rsid w:val="001D749B"/>
    <w:rsid w:val="001D76F2"/>
    <w:rsid w:val="001D7A09"/>
    <w:rsid w:val="001E05F4"/>
    <w:rsid w:val="001E0D20"/>
    <w:rsid w:val="001E0D43"/>
    <w:rsid w:val="001E1380"/>
    <w:rsid w:val="001E192E"/>
    <w:rsid w:val="001E1CD1"/>
    <w:rsid w:val="001E1FE5"/>
    <w:rsid w:val="001E2355"/>
    <w:rsid w:val="001E2703"/>
    <w:rsid w:val="001E2BDC"/>
    <w:rsid w:val="001E2CE1"/>
    <w:rsid w:val="001E302D"/>
    <w:rsid w:val="001E3872"/>
    <w:rsid w:val="001E409F"/>
    <w:rsid w:val="001E41B4"/>
    <w:rsid w:val="001E4CEE"/>
    <w:rsid w:val="001E4F6E"/>
    <w:rsid w:val="001E51F6"/>
    <w:rsid w:val="001E5974"/>
    <w:rsid w:val="001E5AAC"/>
    <w:rsid w:val="001E5D85"/>
    <w:rsid w:val="001E6466"/>
    <w:rsid w:val="001E66BC"/>
    <w:rsid w:val="001E7824"/>
    <w:rsid w:val="001E7B59"/>
    <w:rsid w:val="001F065B"/>
    <w:rsid w:val="001F07EB"/>
    <w:rsid w:val="001F0B40"/>
    <w:rsid w:val="001F0F45"/>
    <w:rsid w:val="001F12BA"/>
    <w:rsid w:val="001F1441"/>
    <w:rsid w:val="001F1698"/>
    <w:rsid w:val="001F1B53"/>
    <w:rsid w:val="001F1D0F"/>
    <w:rsid w:val="001F1FCA"/>
    <w:rsid w:val="001F23DD"/>
    <w:rsid w:val="001F243A"/>
    <w:rsid w:val="001F32C6"/>
    <w:rsid w:val="001F3574"/>
    <w:rsid w:val="001F3BA5"/>
    <w:rsid w:val="001F4445"/>
    <w:rsid w:val="001F46D4"/>
    <w:rsid w:val="001F4CB8"/>
    <w:rsid w:val="001F5022"/>
    <w:rsid w:val="001F502A"/>
    <w:rsid w:val="001F5332"/>
    <w:rsid w:val="001F5876"/>
    <w:rsid w:val="001F5A93"/>
    <w:rsid w:val="001F5F74"/>
    <w:rsid w:val="001F6906"/>
    <w:rsid w:val="001F6AEB"/>
    <w:rsid w:val="001F6D1D"/>
    <w:rsid w:val="001F7537"/>
    <w:rsid w:val="001F7879"/>
    <w:rsid w:val="001F7983"/>
    <w:rsid w:val="001F7E40"/>
    <w:rsid w:val="002000AB"/>
    <w:rsid w:val="00200779"/>
    <w:rsid w:val="00200A9A"/>
    <w:rsid w:val="00200BCC"/>
    <w:rsid w:val="00200CC1"/>
    <w:rsid w:val="00200DFE"/>
    <w:rsid w:val="002015D7"/>
    <w:rsid w:val="002019A4"/>
    <w:rsid w:val="00201E0C"/>
    <w:rsid w:val="00201E2F"/>
    <w:rsid w:val="0020208A"/>
    <w:rsid w:val="00202A77"/>
    <w:rsid w:val="00202CCE"/>
    <w:rsid w:val="00203173"/>
    <w:rsid w:val="002034DA"/>
    <w:rsid w:val="002035A9"/>
    <w:rsid w:val="00203B25"/>
    <w:rsid w:val="00203FE5"/>
    <w:rsid w:val="00204104"/>
    <w:rsid w:val="00204149"/>
    <w:rsid w:val="002045EC"/>
    <w:rsid w:val="00204615"/>
    <w:rsid w:val="002054EF"/>
    <w:rsid w:val="00205788"/>
    <w:rsid w:val="00205974"/>
    <w:rsid w:val="002060C2"/>
    <w:rsid w:val="00206144"/>
    <w:rsid w:val="00206AAC"/>
    <w:rsid w:val="00207334"/>
    <w:rsid w:val="002075A7"/>
    <w:rsid w:val="002078BB"/>
    <w:rsid w:val="00207C1B"/>
    <w:rsid w:val="00207E54"/>
    <w:rsid w:val="00210195"/>
    <w:rsid w:val="00210238"/>
    <w:rsid w:val="00210294"/>
    <w:rsid w:val="002108BC"/>
    <w:rsid w:val="00210D05"/>
    <w:rsid w:val="0021116B"/>
    <w:rsid w:val="002111D8"/>
    <w:rsid w:val="00211330"/>
    <w:rsid w:val="0021159C"/>
    <w:rsid w:val="002116FD"/>
    <w:rsid w:val="00211A0B"/>
    <w:rsid w:val="00211A29"/>
    <w:rsid w:val="00211B37"/>
    <w:rsid w:val="0021256F"/>
    <w:rsid w:val="00212576"/>
    <w:rsid w:val="002131DE"/>
    <w:rsid w:val="002134E1"/>
    <w:rsid w:val="00213B76"/>
    <w:rsid w:val="0021525B"/>
    <w:rsid w:val="00215E70"/>
    <w:rsid w:val="002165AF"/>
    <w:rsid w:val="00216D2E"/>
    <w:rsid w:val="00216FA1"/>
    <w:rsid w:val="00217091"/>
    <w:rsid w:val="0021750F"/>
    <w:rsid w:val="0021756B"/>
    <w:rsid w:val="00217885"/>
    <w:rsid w:val="002178A7"/>
    <w:rsid w:val="0021793C"/>
    <w:rsid w:val="00217AD9"/>
    <w:rsid w:val="00217F98"/>
    <w:rsid w:val="00221BA6"/>
    <w:rsid w:val="00222252"/>
    <w:rsid w:val="00222442"/>
    <w:rsid w:val="00222AA6"/>
    <w:rsid w:val="00222B5A"/>
    <w:rsid w:val="00222DF6"/>
    <w:rsid w:val="002231D5"/>
    <w:rsid w:val="0022430F"/>
    <w:rsid w:val="002244DB"/>
    <w:rsid w:val="00224CB6"/>
    <w:rsid w:val="00225102"/>
    <w:rsid w:val="00225934"/>
    <w:rsid w:val="002259C1"/>
    <w:rsid w:val="002263A3"/>
    <w:rsid w:val="002265F1"/>
    <w:rsid w:val="002269C4"/>
    <w:rsid w:val="00226A99"/>
    <w:rsid w:val="00226C4A"/>
    <w:rsid w:val="00226C9B"/>
    <w:rsid w:val="00227129"/>
    <w:rsid w:val="002274A3"/>
    <w:rsid w:val="0022752F"/>
    <w:rsid w:val="002275FD"/>
    <w:rsid w:val="002279C4"/>
    <w:rsid w:val="0023035B"/>
    <w:rsid w:val="00230D9D"/>
    <w:rsid w:val="00230E18"/>
    <w:rsid w:val="0023125F"/>
    <w:rsid w:val="00231EE2"/>
    <w:rsid w:val="002320F3"/>
    <w:rsid w:val="002323D4"/>
    <w:rsid w:val="00232630"/>
    <w:rsid w:val="00232658"/>
    <w:rsid w:val="002326C9"/>
    <w:rsid w:val="00232B73"/>
    <w:rsid w:val="00233966"/>
    <w:rsid w:val="00234926"/>
    <w:rsid w:val="002352A0"/>
    <w:rsid w:val="002356F3"/>
    <w:rsid w:val="002362E4"/>
    <w:rsid w:val="0023649C"/>
    <w:rsid w:val="00236995"/>
    <w:rsid w:val="002370A6"/>
    <w:rsid w:val="00237484"/>
    <w:rsid w:val="002375DA"/>
    <w:rsid w:val="0024034B"/>
    <w:rsid w:val="00240415"/>
    <w:rsid w:val="002404DB"/>
    <w:rsid w:val="00240A25"/>
    <w:rsid w:val="00241036"/>
    <w:rsid w:val="00241548"/>
    <w:rsid w:val="00241862"/>
    <w:rsid w:val="00241E5A"/>
    <w:rsid w:val="002426E9"/>
    <w:rsid w:val="00242B18"/>
    <w:rsid w:val="00243134"/>
    <w:rsid w:val="00243304"/>
    <w:rsid w:val="00243A89"/>
    <w:rsid w:val="00243EE9"/>
    <w:rsid w:val="00243F6A"/>
    <w:rsid w:val="00243FBB"/>
    <w:rsid w:val="00244044"/>
    <w:rsid w:val="002444C8"/>
    <w:rsid w:val="00244EA1"/>
    <w:rsid w:val="00244F0F"/>
    <w:rsid w:val="00245752"/>
    <w:rsid w:val="00246284"/>
    <w:rsid w:val="002465FC"/>
    <w:rsid w:val="002468B6"/>
    <w:rsid w:val="002468C9"/>
    <w:rsid w:val="00247BA1"/>
    <w:rsid w:val="00247D69"/>
    <w:rsid w:val="00250A91"/>
    <w:rsid w:val="002516CD"/>
    <w:rsid w:val="002522D8"/>
    <w:rsid w:val="00252694"/>
    <w:rsid w:val="00253EA3"/>
    <w:rsid w:val="002548DA"/>
    <w:rsid w:val="00254926"/>
    <w:rsid w:val="0025499F"/>
    <w:rsid w:val="00254B81"/>
    <w:rsid w:val="00254DC3"/>
    <w:rsid w:val="00254E69"/>
    <w:rsid w:val="00254FA8"/>
    <w:rsid w:val="0025542E"/>
    <w:rsid w:val="002554B8"/>
    <w:rsid w:val="00255548"/>
    <w:rsid w:val="00255912"/>
    <w:rsid w:val="00255B05"/>
    <w:rsid w:val="0025676E"/>
    <w:rsid w:val="00257284"/>
    <w:rsid w:val="00257766"/>
    <w:rsid w:val="002606ED"/>
    <w:rsid w:val="00260D91"/>
    <w:rsid w:val="00260E43"/>
    <w:rsid w:val="00261500"/>
    <w:rsid w:val="00261B8A"/>
    <w:rsid w:val="00262541"/>
    <w:rsid w:val="00262613"/>
    <w:rsid w:val="00262A0F"/>
    <w:rsid w:val="00262BE5"/>
    <w:rsid w:val="00262C78"/>
    <w:rsid w:val="00262F04"/>
    <w:rsid w:val="002632C7"/>
    <w:rsid w:val="002634C9"/>
    <w:rsid w:val="0026364F"/>
    <w:rsid w:val="00265696"/>
    <w:rsid w:val="00266082"/>
    <w:rsid w:val="00266215"/>
    <w:rsid w:val="0026624F"/>
    <w:rsid w:val="002664DC"/>
    <w:rsid w:val="00266519"/>
    <w:rsid w:val="00267219"/>
    <w:rsid w:val="002676F9"/>
    <w:rsid w:val="002700EA"/>
    <w:rsid w:val="002701E9"/>
    <w:rsid w:val="002703F1"/>
    <w:rsid w:val="00270AE1"/>
    <w:rsid w:val="00270E43"/>
    <w:rsid w:val="002712D5"/>
    <w:rsid w:val="0027181B"/>
    <w:rsid w:val="002718D2"/>
    <w:rsid w:val="00271F11"/>
    <w:rsid w:val="00272291"/>
    <w:rsid w:val="002722F6"/>
    <w:rsid w:val="00272365"/>
    <w:rsid w:val="002724B4"/>
    <w:rsid w:val="0027272E"/>
    <w:rsid w:val="00272941"/>
    <w:rsid w:val="00272A81"/>
    <w:rsid w:val="00272BFB"/>
    <w:rsid w:val="00272E7D"/>
    <w:rsid w:val="0027316C"/>
    <w:rsid w:val="002738BC"/>
    <w:rsid w:val="00273D44"/>
    <w:rsid w:val="00273EE6"/>
    <w:rsid w:val="00273F48"/>
    <w:rsid w:val="00274189"/>
    <w:rsid w:val="00274459"/>
    <w:rsid w:val="0027474B"/>
    <w:rsid w:val="00274779"/>
    <w:rsid w:val="002748DA"/>
    <w:rsid w:val="00275883"/>
    <w:rsid w:val="00275E1C"/>
    <w:rsid w:val="00275FAC"/>
    <w:rsid w:val="00276631"/>
    <w:rsid w:val="0027698C"/>
    <w:rsid w:val="00276BA4"/>
    <w:rsid w:val="0027758E"/>
    <w:rsid w:val="00280184"/>
    <w:rsid w:val="0028019E"/>
    <w:rsid w:val="0028037B"/>
    <w:rsid w:val="00280574"/>
    <w:rsid w:val="002812CD"/>
    <w:rsid w:val="00281C4C"/>
    <w:rsid w:val="00281CAD"/>
    <w:rsid w:val="00282149"/>
    <w:rsid w:val="00282A0A"/>
    <w:rsid w:val="00282EF3"/>
    <w:rsid w:val="002835BA"/>
    <w:rsid w:val="002836EE"/>
    <w:rsid w:val="0028377D"/>
    <w:rsid w:val="0028384B"/>
    <w:rsid w:val="00283A3E"/>
    <w:rsid w:val="00283C94"/>
    <w:rsid w:val="00283D84"/>
    <w:rsid w:val="0028445D"/>
    <w:rsid w:val="002844FD"/>
    <w:rsid w:val="00284907"/>
    <w:rsid w:val="00284934"/>
    <w:rsid w:val="00284D16"/>
    <w:rsid w:val="00284D65"/>
    <w:rsid w:val="002850F9"/>
    <w:rsid w:val="00285239"/>
    <w:rsid w:val="00285564"/>
    <w:rsid w:val="002856FE"/>
    <w:rsid w:val="00286211"/>
    <w:rsid w:val="00287142"/>
    <w:rsid w:val="002879B1"/>
    <w:rsid w:val="00287B51"/>
    <w:rsid w:val="00287F21"/>
    <w:rsid w:val="00287FCA"/>
    <w:rsid w:val="002901BC"/>
    <w:rsid w:val="00290BA5"/>
    <w:rsid w:val="00290D74"/>
    <w:rsid w:val="002916CA"/>
    <w:rsid w:val="00291A53"/>
    <w:rsid w:val="00291D22"/>
    <w:rsid w:val="002929CD"/>
    <w:rsid w:val="00292A32"/>
    <w:rsid w:val="00292D00"/>
    <w:rsid w:val="0029355B"/>
    <w:rsid w:val="0029367F"/>
    <w:rsid w:val="00293ADA"/>
    <w:rsid w:val="00293C0E"/>
    <w:rsid w:val="00293E61"/>
    <w:rsid w:val="00294560"/>
    <w:rsid w:val="002945BF"/>
    <w:rsid w:val="002949F7"/>
    <w:rsid w:val="00294ABC"/>
    <w:rsid w:val="00295848"/>
    <w:rsid w:val="002968A5"/>
    <w:rsid w:val="00296C67"/>
    <w:rsid w:val="00296D6F"/>
    <w:rsid w:val="00296EB0"/>
    <w:rsid w:val="00297A9A"/>
    <w:rsid w:val="00297E74"/>
    <w:rsid w:val="002A012E"/>
    <w:rsid w:val="002A08A1"/>
    <w:rsid w:val="002A097E"/>
    <w:rsid w:val="002A105E"/>
    <w:rsid w:val="002A1079"/>
    <w:rsid w:val="002A127F"/>
    <w:rsid w:val="002A1F82"/>
    <w:rsid w:val="002A2232"/>
    <w:rsid w:val="002A23F5"/>
    <w:rsid w:val="002A2845"/>
    <w:rsid w:val="002A2D31"/>
    <w:rsid w:val="002A2EF2"/>
    <w:rsid w:val="002A3549"/>
    <w:rsid w:val="002A35DC"/>
    <w:rsid w:val="002A36FE"/>
    <w:rsid w:val="002A4123"/>
    <w:rsid w:val="002A4544"/>
    <w:rsid w:val="002A469B"/>
    <w:rsid w:val="002A473C"/>
    <w:rsid w:val="002A49E0"/>
    <w:rsid w:val="002A4E7A"/>
    <w:rsid w:val="002A4F1B"/>
    <w:rsid w:val="002A50A0"/>
    <w:rsid w:val="002A5A3A"/>
    <w:rsid w:val="002A5CB9"/>
    <w:rsid w:val="002A5FA2"/>
    <w:rsid w:val="002A64B8"/>
    <w:rsid w:val="002A66DA"/>
    <w:rsid w:val="002A69DF"/>
    <w:rsid w:val="002A6EDA"/>
    <w:rsid w:val="002A749F"/>
    <w:rsid w:val="002A7540"/>
    <w:rsid w:val="002A7A59"/>
    <w:rsid w:val="002A7B23"/>
    <w:rsid w:val="002A7B57"/>
    <w:rsid w:val="002A7C15"/>
    <w:rsid w:val="002A7CCA"/>
    <w:rsid w:val="002B06A7"/>
    <w:rsid w:val="002B0EB2"/>
    <w:rsid w:val="002B13E6"/>
    <w:rsid w:val="002B164C"/>
    <w:rsid w:val="002B1B3D"/>
    <w:rsid w:val="002B1CF3"/>
    <w:rsid w:val="002B1E1D"/>
    <w:rsid w:val="002B1F75"/>
    <w:rsid w:val="002B1F7C"/>
    <w:rsid w:val="002B223E"/>
    <w:rsid w:val="002B23AC"/>
    <w:rsid w:val="002B350F"/>
    <w:rsid w:val="002B389D"/>
    <w:rsid w:val="002B3BAE"/>
    <w:rsid w:val="002B40C6"/>
    <w:rsid w:val="002B416A"/>
    <w:rsid w:val="002B41F2"/>
    <w:rsid w:val="002B4537"/>
    <w:rsid w:val="002B455A"/>
    <w:rsid w:val="002B4742"/>
    <w:rsid w:val="002B4AC3"/>
    <w:rsid w:val="002B4BF8"/>
    <w:rsid w:val="002B5396"/>
    <w:rsid w:val="002B53C1"/>
    <w:rsid w:val="002B56C6"/>
    <w:rsid w:val="002B5F3C"/>
    <w:rsid w:val="002B643B"/>
    <w:rsid w:val="002B6B7D"/>
    <w:rsid w:val="002B6B90"/>
    <w:rsid w:val="002B6D09"/>
    <w:rsid w:val="002B6E07"/>
    <w:rsid w:val="002B72C5"/>
    <w:rsid w:val="002B775E"/>
    <w:rsid w:val="002C0268"/>
    <w:rsid w:val="002C04ED"/>
    <w:rsid w:val="002C11E1"/>
    <w:rsid w:val="002C190D"/>
    <w:rsid w:val="002C1C29"/>
    <w:rsid w:val="002C1E7F"/>
    <w:rsid w:val="002C260A"/>
    <w:rsid w:val="002C2649"/>
    <w:rsid w:val="002C29A9"/>
    <w:rsid w:val="002C2AC6"/>
    <w:rsid w:val="002C2C82"/>
    <w:rsid w:val="002C33E6"/>
    <w:rsid w:val="002C3683"/>
    <w:rsid w:val="002C3FF8"/>
    <w:rsid w:val="002C40BF"/>
    <w:rsid w:val="002C4185"/>
    <w:rsid w:val="002C4418"/>
    <w:rsid w:val="002C45C8"/>
    <w:rsid w:val="002C50FA"/>
    <w:rsid w:val="002C5115"/>
    <w:rsid w:val="002C5157"/>
    <w:rsid w:val="002C5225"/>
    <w:rsid w:val="002C573C"/>
    <w:rsid w:val="002C66CE"/>
    <w:rsid w:val="002C6B19"/>
    <w:rsid w:val="002C6B4B"/>
    <w:rsid w:val="002C6D29"/>
    <w:rsid w:val="002C7612"/>
    <w:rsid w:val="002C7822"/>
    <w:rsid w:val="002C782E"/>
    <w:rsid w:val="002C788F"/>
    <w:rsid w:val="002D042E"/>
    <w:rsid w:val="002D0965"/>
    <w:rsid w:val="002D0BD0"/>
    <w:rsid w:val="002D0C38"/>
    <w:rsid w:val="002D0F5D"/>
    <w:rsid w:val="002D1157"/>
    <w:rsid w:val="002D1410"/>
    <w:rsid w:val="002D2423"/>
    <w:rsid w:val="002D26E6"/>
    <w:rsid w:val="002D27F2"/>
    <w:rsid w:val="002D280B"/>
    <w:rsid w:val="002D2B6B"/>
    <w:rsid w:val="002D2B70"/>
    <w:rsid w:val="002D31F5"/>
    <w:rsid w:val="002D36E1"/>
    <w:rsid w:val="002D3F45"/>
    <w:rsid w:val="002D4386"/>
    <w:rsid w:val="002D438E"/>
    <w:rsid w:val="002D474E"/>
    <w:rsid w:val="002D4AF7"/>
    <w:rsid w:val="002D67B6"/>
    <w:rsid w:val="002D6934"/>
    <w:rsid w:val="002D6C9D"/>
    <w:rsid w:val="002D6E05"/>
    <w:rsid w:val="002D7128"/>
    <w:rsid w:val="002D76A0"/>
    <w:rsid w:val="002E0676"/>
    <w:rsid w:val="002E07CC"/>
    <w:rsid w:val="002E1068"/>
    <w:rsid w:val="002E17EC"/>
    <w:rsid w:val="002E1C83"/>
    <w:rsid w:val="002E1CBB"/>
    <w:rsid w:val="002E1FAB"/>
    <w:rsid w:val="002E2008"/>
    <w:rsid w:val="002E23A8"/>
    <w:rsid w:val="002E27B0"/>
    <w:rsid w:val="002E2A6A"/>
    <w:rsid w:val="002E2BB2"/>
    <w:rsid w:val="002E2C45"/>
    <w:rsid w:val="002E2DF6"/>
    <w:rsid w:val="002E325B"/>
    <w:rsid w:val="002E35EC"/>
    <w:rsid w:val="002E39CB"/>
    <w:rsid w:val="002E3C40"/>
    <w:rsid w:val="002E3F80"/>
    <w:rsid w:val="002E4C22"/>
    <w:rsid w:val="002E53EC"/>
    <w:rsid w:val="002E550E"/>
    <w:rsid w:val="002E5652"/>
    <w:rsid w:val="002E56C2"/>
    <w:rsid w:val="002E59E6"/>
    <w:rsid w:val="002E5DB7"/>
    <w:rsid w:val="002E6694"/>
    <w:rsid w:val="002E6722"/>
    <w:rsid w:val="002E7054"/>
    <w:rsid w:val="002E726D"/>
    <w:rsid w:val="002E72ED"/>
    <w:rsid w:val="002E76B3"/>
    <w:rsid w:val="002E7F69"/>
    <w:rsid w:val="002F04DF"/>
    <w:rsid w:val="002F089B"/>
    <w:rsid w:val="002F0EEE"/>
    <w:rsid w:val="002F1039"/>
    <w:rsid w:val="002F1FD0"/>
    <w:rsid w:val="002F20B8"/>
    <w:rsid w:val="002F225B"/>
    <w:rsid w:val="002F26DF"/>
    <w:rsid w:val="002F2796"/>
    <w:rsid w:val="002F3050"/>
    <w:rsid w:val="002F3790"/>
    <w:rsid w:val="002F37A0"/>
    <w:rsid w:val="002F3AEA"/>
    <w:rsid w:val="002F44EA"/>
    <w:rsid w:val="002F45C2"/>
    <w:rsid w:val="002F461F"/>
    <w:rsid w:val="002F4F5F"/>
    <w:rsid w:val="002F504D"/>
    <w:rsid w:val="002F5202"/>
    <w:rsid w:val="002F52D1"/>
    <w:rsid w:val="002F53E0"/>
    <w:rsid w:val="002F552C"/>
    <w:rsid w:val="002F5532"/>
    <w:rsid w:val="002F5DE4"/>
    <w:rsid w:val="002F65AD"/>
    <w:rsid w:val="002F678C"/>
    <w:rsid w:val="002F6B00"/>
    <w:rsid w:val="002F6E0F"/>
    <w:rsid w:val="002F7056"/>
    <w:rsid w:val="002F755D"/>
    <w:rsid w:val="002F75B1"/>
    <w:rsid w:val="002F7636"/>
    <w:rsid w:val="00300881"/>
    <w:rsid w:val="00301332"/>
    <w:rsid w:val="00301856"/>
    <w:rsid w:val="0030261D"/>
    <w:rsid w:val="00302F31"/>
    <w:rsid w:val="00302FBF"/>
    <w:rsid w:val="00303299"/>
    <w:rsid w:val="003032FC"/>
    <w:rsid w:val="0030334A"/>
    <w:rsid w:val="00303358"/>
    <w:rsid w:val="0030361D"/>
    <w:rsid w:val="00303B98"/>
    <w:rsid w:val="00303D37"/>
    <w:rsid w:val="00303E11"/>
    <w:rsid w:val="003044B2"/>
    <w:rsid w:val="0030456B"/>
    <w:rsid w:val="003045FE"/>
    <w:rsid w:val="0030496B"/>
    <w:rsid w:val="00304F6D"/>
    <w:rsid w:val="003050E7"/>
    <w:rsid w:val="00305559"/>
    <w:rsid w:val="003059D4"/>
    <w:rsid w:val="00305C39"/>
    <w:rsid w:val="00306127"/>
    <w:rsid w:val="003061EE"/>
    <w:rsid w:val="003064D1"/>
    <w:rsid w:val="003064F1"/>
    <w:rsid w:val="003066C5"/>
    <w:rsid w:val="003068E0"/>
    <w:rsid w:val="00306F85"/>
    <w:rsid w:val="003075A9"/>
    <w:rsid w:val="00307788"/>
    <w:rsid w:val="00307A05"/>
    <w:rsid w:val="00307D38"/>
    <w:rsid w:val="00307E3B"/>
    <w:rsid w:val="00310B89"/>
    <w:rsid w:val="00310C87"/>
    <w:rsid w:val="00311238"/>
    <w:rsid w:val="00312243"/>
    <w:rsid w:val="00312A68"/>
    <w:rsid w:val="003130E4"/>
    <w:rsid w:val="003132A5"/>
    <w:rsid w:val="00313FD6"/>
    <w:rsid w:val="0031424B"/>
    <w:rsid w:val="00314347"/>
    <w:rsid w:val="003144EF"/>
    <w:rsid w:val="003144F8"/>
    <w:rsid w:val="003147AF"/>
    <w:rsid w:val="00314969"/>
    <w:rsid w:val="003154A5"/>
    <w:rsid w:val="003156B8"/>
    <w:rsid w:val="00315A6A"/>
    <w:rsid w:val="00315ADB"/>
    <w:rsid w:val="00315C10"/>
    <w:rsid w:val="00315C4E"/>
    <w:rsid w:val="00315C85"/>
    <w:rsid w:val="00315D20"/>
    <w:rsid w:val="00316851"/>
    <w:rsid w:val="00316BA4"/>
    <w:rsid w:val="00316CA3"/>
    <w:rsid w:val="0031741C"/>
    <w:rsid w:val="003176D6"/>
    <w:rsid w:val="00317D77"/>
    <w:rsid w:val="0032075D"/>
    <w:rsid w:val="00320C95"/>
    <w:rsid w:val="00321239"/>
    <w:rsid w:val="00321598"/>
    <w:rsid w:val="00321936"/>
    <w:rsid w:val="00321D3D"/>
    <w:rsid w:val="003223F8"/>
    <w:rsid w:val="0032282B"/>
    <w:rsid w:val="00322C14"/>
    <w:rsid w:val="00322C7D"/>
    <w:rsid w:val="00323555"/>
    <w:rsid w:val="00323941"/>
    <w:rsid w:val="00323D41"/>
    <w:rsid w:val="00324048"/>
    <w:rsid w:val="003240DC"/>
    <w:rsid w:val="003242DF"/>
    <w:rsid w:val="0032460D"/>
    <w:rsid w:val="003246CF"/>
    <w:rsid w:val="00324D5D"/>
    <w:rsid w:val="00324D73"/>
    <w:rsid w:val="00325D59"/>
    <w:rsid w:val="00326061"/>
    <w:rsid w:val="00326FBD"/>
    <w:rsid w:val="003270B1"/>
    <w:rsid w:val="003302EC"/>
    <w:rsid w:val="00330305"/>
    <w:rsid w:val="0033079F"/>
    <w:rsid w:val="00330BF1"/>
    <w:rsid w:val="00330EDC"/>
    <w:rsid w:val="00331160"/>
    <w:rsid w:val="003311B0"/>
    <w:rsid w:val="0033125F"/>
    <w:rsid w:val="00331388"/>
    <w:rsid w:val="00331EBE"/>
    <w:rsid w:val="00332439"/>
    <w:rsid w:val="00332890"/>
    <w:rsid w:val="0033316B"/>
    <w:rsid w:val="0033387C"/>
    <w:rsid w:val="00333BDE"/>
    <w:rsid w:val="00333F6A"/>
    <w:rsid w:val="00334219"/>
    <w:rsid w:val="003343A9"/>
    <w:rsid w:val="003346C4"/>
    <w:rsid w:val="00334F82"/>
    <w:rsid w:val="003351AB"/>
    <w:rsid w:val="0033549A"/>
    <w:rsid w:val="00335B30"/>
    <w:rsid w:val="00335B67"/>
    <w:rsid w:val="003360C3"/>
    <w:rsid w:val="003367F0"/>
    <w:rsid w:val="003368D4"/>
    <w:rsid w:val="00336BC4"/>
    <w:rsid w:val="0033719B"/>
    <w:rsid w:val="00337646"/>
    <w:rsid w:val="00337D4B"/>
    <w:rsid w:val="003406DA"/>
    <w:rsid w:val="00340902"/>
    <w:rsid w:val="00340958"/>
    <w:rsid w:val="003409E0"/>
    <w:rsid w:val="00340D0A"/>
    <w:rsid w:val="00341810"/>
    <w:rsid w:val="00341F31"/>
    <w:rsid w:val="00342142"/>
    <w:rsid w:val="0034217B"/>
    <w:rsid w:val="003424C1"/>
    <w:rsid w:val="00343379"/>
    <w:rsid w:val="003435D8"/>
    <w:rsid w:val="00343B8A"/>
    <w:rsid w:val="003444D4"/>
    <w:rsid w:val="00344630"/>
    <w:rsid w:val="003448CA"/>
    <w:rsid w:val="00344D5A"/>
    <w:rsid w:val="00344DDA"/>
    <w:rsid w:val="00345809"/>
    <w:rsid w:val="00345810"/>
    <w:rsid w:val="00345E74"/>
    <w:rsid w:val="00346161"/>
    <w:rsid w:val="00346228"/>
    <w:rsid w:val="003464B1"/>
    <w:rsid w:val="00346580"/>
    <w:rsid w:val="0034662B"/>
    <w:rsid w:val="0034696E"/>
    <w:rsid w:val="00346A3D"/>
    <w:rsid w:val="00346E04"/>
    <w:rsid w:val="00347588"/>
    <w:rsid w:val="003475DD"/>
    <w:rsid w:val="0034779D"/>
    <w:rsid w:val="003478B8"/>
    <w:rsid w:val="00347B08"/>
    <w:rsid w:val="0035010A"/>
    <w:rsid w:val="0035071C"/>
    <w:rsid w:val="00350B47"/>
    <w:rsid w:val="00350C3B"/>
    <w:rsid w:val="00351517"/>
    <w:rsid w:val="0035194B"/>
    <w:rsid w:val="00351C32"/>
    <w:rsid w:val="00351D7E"/>
    <w:rsid w:val="00352D70"/>
    <w:rsid w:val="003533EB"/>
    <w:rsid w:val="00353842"/>
    <w:rsid w:val="00353941"/>
    <w:rsid w:val="003542EE"/>
    <w:rsid w:val="00354746"/>
    <w:rsid w:val="00354DF4"/>
    <w:rsid w:val="0035532C"/>
    <w:rsid w:val="00355CEC"/>
    <w:rsid w:val="00355FA0"/>
    <w:rsid w:val="00356190"/>
    <w:rsid w:val="003561B6"/>
    <w:rsid w:val="0035674D"/>
    <w:rsid w:val="0035677D"/>
    <w:rsid w:val="00356C5A"/>
    <w:rsid w:val="003570FF"/>
    <w:rsid w:val="00357431"/>
    <w:rsid w:val="00357552"/>
    <w:rsid w:val="0035790F"/>
    <w:rsid w:val="00360037"/>
    <w:rsid w:val="00360A12"/>
    <w:rsid w:val="00361105"/>
    <w:rsid w:val="003611DD"/>
    <w:rsid w:val="00361634"/>
    <w:rsid w:val="00361C51"/>
    <w:rsid w:val="003629AD"/>
    <w:rsid w:val="00362EEE"/>
    <w:rsid w:val="003631F6"/>
    <w:rsid w:val="00363541"/>
    <w:rsid w:val="00363838"/>
    <w:rsid w:val="00363D27"/>
    <w:rsid w:val="00363E38"/>
    <w:rsid w:val="00364B20"/>
    <w:rsid w:val="00365D54"/>
    <w:rsid w:val="00366432"/>
    <w:rsid w:val="003668FC"/>
    <w:rsid w:val="00367268"/>
    <w:rsid w:val="003675C9"/>
    <w:rsid w:val="003675F3"/>
    <w:rsid w:val="00367CBB"/>
    <w:rsid w:val="00367E16"/>
    <w:rsid w:val="003702E6"/>
    <w:rsid w:val="00370385"/>
    <w:rsid w:val="003714AE"/>
    <w:rsid w:val="003721B1"/>
    <w:rsid w:val="00373077"/>
    <w:rsid w:val="00373123"/>
    <w:rsid w:val="00373ADA"/>
    <w:rsid w:val="00373C14"/>
    <w:rsid w:val="00373D37"/>
    <w:rsid w:val="00373D8D"/>
    <w:rsid w:val="00374E95"/>
    <w:rsid w:val="00375793"/>
    <w:rsid w:val="00375C57"/>
    <w:rsid w:val="00375DB4"/>
    <w:rsid w:val="003761CA"/>
    <w:rsid w:val="00376743"/>
    <w:rsid w:val="00376E87"/>
    <w:rsid w:val="00376EBE"/>
    <w:rsid w:val="00377443"/>
    <w:rsid w:val="003774D9"/>
    <w:rsid w:val="00377727"/>
    <w:rsid w:val="00377932"/>
    <w:rsid w:val="003779F9"/>
    <w:rsid w:val="00380560"/>
    <w:rsid w:val="003805E9"/>
    <w:rsid w:val="00380AD9"/>
    <w:rsid w:val="00380F87"/>
    <w:rsid w:val="003810D2"/>
    <w:rsid w:val="003817B9"/>
    <w:rsid w:val="00381F8F"/>
    <w:rsid w:val="00382703"/>
    <w:rsid w:val="00382C44"/>
    <w:rsid w:val="00383143"/>
    <w:rsid w:val="003834E0"/>
    <w:rsid w:val="00383630"/>
    <w:rsid w:val="00383B8F"/>
    <w:rsid w:val="00383B9E"/>
    <w:rsid w:val="00383CB4"/>
    <w:rsid w:val="0038477B"/>
    <w:rsid w:val="00384C44"/>
    <w:rsid w:val="00384DF7"/>
    <w:rsid w:val="00385A06"/>
    <w:rsid w:val="00385B28"/>
    <w:rsid w:val="00385C9B"/>
    <w:rsid w:val="003862E3"/>
    <w:rsid w:val="00386491"/>
    <w:rsid w:val="003866CF"/>
    <w:rsid w:val="00386E27"/>
    <w:rsid w:val="00386F3E"/>
    <w:rsid w:val="00386FF9"/>
    <w:rsid w:val="0038704B"/>
    <w:rsid w:val="00387643"/>
    <w:rsid w:val="003900A1"/>
    <w:rsid w:val="003901EF"/>
    <w:rsid w:val="0039049E"/>
    <w:rsid w:val="0039079B"/>
    <w:rsid w:val="003909B1"/>
    <w:rsid w:val="003914FB"/>
    <w:rsid w:val="0039183B"/>
    <w:rsid w:val="003923E1"/>
    <w:rsid w:val="003924CD"/>
    <w:rsid w:val="00392645"/>
    <w:rsid w:val="00392E4E"/>
    <w:rsid w:val="0039304F"/>
    <w:rsid w:val="003930D1"/>
    <w:rsid w:val="00393E86"/>
    <w:rsid w:val="00393FE3"/>
    <w:rsid w:val="00394441"/>
    <w:rsid w:val="00394646"/>
    <w:rsid w:val="003947D7"/>
    <w:rsid w:val="00394995"/>
    <w:rsid w:val="00394B58"/>
    <w:rsid w:val="00394F1D"/>
    <w:rsid w:val="003952E3"/>
    <w:rsid w:val="003952EC"/>
    <w:rsid w:val="0039660E"/>
    <w:rsid w:val="003968A4"/>
    <w:rsid w:val="00396A3A"/>
    <w:rsid w:val="00396D36"/>
    <w:rsid w:val="00397676"/>
    <w:rsid w:val="00397C24"/>
    <w:rsid w:val="003A0083"/>
    <w:rsid w:val="003A05E4"/>
    <w:rsid w:val="003A09AC"/>
    <w:rsid w:val="003A0A53"/>
    <w:rsid w:val="003A0C11"/>
    <w:rsid w:val="003A11EC"/>
    <w:rsid w:val="003A1287"/>
    <w:rsid w:val="003A128A"/>
    <w:rsid w:val="003A1DB1"/>
    <w:rsid w:val="003A241D"/>
    <w:rsid w:val="003A2476"/>
    <w:rsid w:val="003A24AC"/>
    <w:rsid w:val="003A2B46"/>
    <w:rsid w:val="003A2F6E"/>
    <w:rsid w:val="003A3C03"/>
    <w:rsid w:val="003A3D81"/>
    <w:rsid w:val="003A40AC"/>
    <w:rsid w:val="003A4A14"/>
    <w:rsid w:val="003A4C71"/>
    <w:rsid w:val="003A5377"/>
    <w:rsid w:val="003A55A6"/>
    <w:rsid w:val="003A5A5F"/>
    <w:rsid w:val="003A5F46"/>
    <w:rsid w:val="003A6685"/>
    <w:rsid w:val="003A6963"/>
    <w:rsid w:val="003A6A26"/>
    <w:rsid w:val="003A749C"/>
    <w:rsid w:val="003B05C6"/>
    <w:rsid w:val="003B0733"/>
    <w:rsid w:val="003B097C"/>
    <w:rsid w:val="003B0B86"/>
    <w:rsid w:val="003B0E59"/>
    <w:rsid w:val="003B0E83"/>
    <w:rsid w:val="003B0F39"/>
    <w:rsid w:val="003B1A1A"/>
    <w:rsid w:val="003B229C"/>
    <w:rsid w:val="003B22E8"/>
    <w:rsid w:val="003B270B"/>
    <w:rsid w:val="003B2D21"/>
    <w:rsid w:val="003B2D61"/>
    <w:rsid w:val="003B302C"/>
    <w:rsid w:val="003B3455"/>
    <w:rsid w:val="003B3463"/>
    <w:rsid w:val="003B3AA6"/>
    <w:rsid w:val="003B3B3D"/>
    <w:rsid w:val="003B4080"/>
    <w:rsid w:val="003B4515"/>
    <w:rsid w:val="003B460B"/>
    <w:rsid w:val="003B476C"/>
    <w:rsid w:val="003B536C"/>
    <w:rsid w:val="003B59EC"/>
    <w:rsid w:val="003B629E"/>
    <w:rsid w:val="003B681B"/>
    <w:rsid w:val="003B6E37"/>
    <w:rsid w:val="003B7496"/>
    <w:rsid w:val="003B7ACC"/>
    <w:rsid w:val="003B7E9B"/>
    <w:rsid w:val="003C0BF7"/>
    <w:rsid w:val="003C10DA"/>
    <w:rsid w:val="003C2027"/>
    <w:rsid w:val="003C21B2"/>
    <w:rsid w:val="003C39E9"/>
    <w:rsid w:val="003C3C2E"/>
    <w:rsid w:val="003C3E3B"/>
    <w:rsid w:val="003C41FA"/>
    <w:rsid w:val="003C423D"/>
    <w:rsid w:val="003C467D"/>
    <w:rsid w:val="003C53B0"/>
    <w:rsid w:val="003C5B92"/>
    <w:rsid w:val="003C5DA7"/>
    <w:rsid w:val="003C6248"/>
    <w:rsid w:val="003C69ED"/>
    <w:rsid w:val="003C6D5C"/>
    <w:rsid w:val="003C6EAF"/>
    <w:rsid w:val="003C74A7"/>
    <w:rsid w:val="003C7553"/>
    <w:rsid w:val="003C7601"/>
    <w:rsid w:val="003D0B86"/>
    <w:rsid w:val="003D1482"/>
    <w:rsid w:val="003D205F"/>
    <w:rsid w:val="003D277C"/>
    <w:rsid w:val="003D2D0F"/>
    <w:rsid w:val="003D2D7F"/>
    <w:rsid w:val="003D2EA6"/>
    <w:rsid w:val="003D3498"/>
    <w:rsid w:val="003D35C8"/>
    <w:rsid w:val="003D39F4"/>
    <w:rsid w:val="003D3A29"/>
    <w:rsid w:val="003D42E3"/>
    <w:rsid w:val="003D4CB0"/>
    <w:rsid w:val="003D4E81"/>
    <w:rsid w:val="003D5306"/>
    <w:rsid w:val="003D538B"/>
    <w:rsid w:val="003D5E26"/>
    <w:rsid w:val="003D5FF3"/>
    <w:rsid w:val="003D6071"/>
    <w:rsid w:val="003D6250"/>
    <w:rsid w:val="003D675E"/>
    <w:rsid w:val="003D77BE"/>
    <w:rsid w:val="003D785E"/>
    <w:rsid w:val="003D7C2F"/>
    <w:rsid w:val="003D7D8C"/>
    <w:rsid w:val="003E0149"/>
    <w:rsid w:val="003E06DA"/>
    <w:rsid w:val="003E0842"/>
    <w:rsid w:val="003E0A5C"/>
    <w:rsid w:val="003E0D0A"/>
    <w:rsid w:val="003E0FFE"/>
    <w:rsid w:val="003E133E"/>
    <w:rsid w:val="003E18AA"/>
    <w:rsid w:val="003E1A27"/>
    <w:rsid w:val="003E20E7"/>
    <w:rsid w:val="003E2273"/>
    <w:rsid w:val="003E27BF"/>
    <w:rsid w:val="003E2FEA"/>
    <w:rsid w:val="003E3037"/>
    <w:rsid w:val="003E3106"/>
    <w:rsid w:val="003E3BDE"/>
    <w:rsid w:val="003E3D68"/>
    <w:rsid w:val="003E4A10"/>
    <w:rsid w:val="003E4C20"/>
    <w:rsid w:val="003E513D"/>
    <w:rsid w:val="003E55AB"/>
    <w:rsid w:val="003E55F9"/>
    <w:rsid w:val="003E5660"/>
    <w:rsid w:val="003E5F46"/>
    <w:rsid w:val="003E644B"/>
    <w:rsid w:val="003E65DC"/>
    <w:rsid w:val="003E6EC7"/>
    <w:rsid w:val="003E6F2B"/>
    <w:rsid w:val="003E7275"/>
    <w:rsid w:val="003F006F"/>
    <w:rsid w:val="003F0F87"/>
    <w:rsid w:val="003F11AC"/>
    <w:rsid w:val="003F14B1"/>
    <w:rsid w:val="003F17E4"/>
    <w:rsid w:val="003F1873"/>
    <w:rsid w:val="003F1EC5"/>
    <w:rsid w:val="003F1F04"/>
    <w:rsid w:val="003F2005"/>
    <w:rsid w:val="003F265C"/>
    <w:rsid w:val="003F34F5"/>
    <w:rsid w:val="003F3E1B"/>
    <w:rsid w:val="003F428F"/>
    <w:rsid w:val="003F43BF"/>
    <w:rsid w:val="003F478A"/>
    <w:rsid w:val="003F4835"/>
    <w:rsid w:val="003F4851"/>
    <w:rsid w:val="003F49B3"/>
    <w:rsid w:val="003F4AF3"/>
    <w:rsid w:val="003F53A1"/>
    <w:rsid w:val="003F5666"/>
    <w:rsid w:val="003F5B1C"/>
    <w:rsid w:val="003F6444"/>
    <w:rsid w:val="003F677E"/>
    <w:rsid w:val="003F68CE"/>
    <w:rsid w:val="003F6CED"/>
    <w:rsid w:val="003F712D"/>
    <w:rsid w:val="003F7202"/>
    <w:rsid w:val="003F7395"/>
    <w:rsid w:val="003F7BDE"/>
    <w:rsid w:val="003F7D63"/>
    <w:rsid w:val="00400BC7"/>
    <w:rsid w:val="00400D27"/>
    <w:rsid w:val="004022AB"/>
    <w:rsid w:val="00402807"/>
    <w:rsid w:val="004028B1"/>
    <w:rsid w:val="00402C8D"/>
    <w:rsid w:val="004037D2"/>
    <w:rsid w:val="004039D5"/>
    <w:rsid w:val="00403A5B"/>
    <w:rsid w:val="00403F0B"/>
    <w:rsid w:val="00403F9A"/>
    <w:rsid w:val="004042CB"/>
    <w:rsid w:val="004045EB"/>
    <w:rsid w:val="00404BDA"/>
    <w:rsid w:val="004056FC"/>
    <w:rsid w:val="00405B4D"/>
    <w:rsid w:val="00405F38"/>
    <w:rsid w:val="00405F48"/>
    <w:rsid w:val="0040609C"/>
    <w:rsid w:val="0041006D"/>
    <w:rsid w:val="0041026E"/>
    <w:rsid w:val="0041107E"/>
    <w:rsid w:val="0041161F"/>
    <w:rsid w:val="004117FB"/>
    <w:rsid w:val="00412FFE"/>
    <w:rsid w:val="00413636"/>
    <w:rsid w:val="0041411D"/>
    <w:rsid w:val="0041480A"/>
    <w:rsid w:val="0041488C"/>
    <w:rsid w:val="00414A24"/>
    <w:rsid w:val="00415064"/>
    <w:rsid w:val="00415634"/>
    <w:rsid w:val="004157EF"/>
    <w:rsid w:val="00415B89"/>
    <w:rsid w:val="00416190"/>
    <w:rsid w:val="004164B1"/>
    <w:rsid w:val="004164F5"/>
    <w:rsid w:val="00416A84"/>
    <w:rsid w:val="00416B6C"/>
    <w:rsid w:val="00416C8A"/>
    <w:rsid w:val="004177A8"/>
    <w:rsid w:val="00417C57"/>
    <w:rsid w:val="00420190"/>
    <w:rsid w:val="00421212"/>
    <w:rsid w:val="004213CD"/>
    <w:rsid w:val="00422065"/>
    <w:rsid w:val="00422969"/>
    <w:rsid w:val="00422A01"/>
    <w:rsid w:val="00422C83"/>
    <w:rsid w:val="0042332B"/>
    <w:rsid w:val="004234BE"/>
    <w:rsid w:val="00424254"/>
    <w:rsid w:val="00424504"/>
    <w:rsid w:val="00424647"/>
    <w:rsid w:val="00425084"/>
    <w:rsid w:val="00425177"/>
    <w:rsid w:val="00425EC9"/>
    <w:rsid w:val="0042665D"/>
    <w:rsid w:val="00426A58"/>
    <w:rsid w:val="00426F0B"/>
    <w:rsid w:val="00427089"/>
    <w:rsid w:val="004276CF"/>
    <w:rsid w:val="00427C2E"/>
    <w:rsid w:val="00430015"/>
    <w:rsid w:val="004302E6"/>
    <w:rsid w:val="004304D1"/>
    <w:rsid w:val="00431695"/>
    <w:rsid w:val="00432548"/>
    <w:rsid w:val="00432ABA"/>
    <w:rsid w:val="00432B4D"/>
    <w:rsid w:val="00432E05"/>
    <w:rsid w:val="004331B9"/>
    <w:rsid w:val="004334DA"/>
    <w:rsid w:val="004336CB"/>
    <w:rsid w:val="0043385A"/>
    <w:rsid w:val="00433D32"/>
    <w:rsid w:val="00433D9B"/>
    <w:rsid w:val="00434112"/>
    <w:rsid w:val="00434273"/>
    <w:rsid w:val="00434783"/>
    <w:rsid w:val="00435F6B"/>
    <w:rsid w:val="004366FC"/>
    <w:rsid w:val="00436CD5"/>
    <w:rsid w:val="0043701F"/>
    <w:rsid w:val="004370AE"/>
    <w:rsid w:val="004375A7"/>
    <w:rsid w:val="00437878"/>
    <w:rsid w:val="00437D42"/>
    <w:rsid w:val="00437D84"/>
    <w:rsid w:val="0044059A"/>
    <w:rsid w:val="00440C6F"/>
    <w:rsid w:val="00441258"/>
    <w:rsid w:val="00441668"/>
    <w:rsid w:val="004430C0"/>
    <w:rsid w:val="004435A5"/>
    <w:rsid w:val="004436B6"/>
    <w:rsid w:val="004437F2"/>
    <w:rsid w:val="00443B4A"/>
    <w:rsid w:val="00443D20"/>
    <w:rsid w:val="004440CB"/>
    <w:rsid w:val="00444B42"/>
    <w:rsid w:val="00444C20"/>
    <w:rsid w:val="0044503B"/>
    <w:rsid w:val="004451B3"/>
    <w:rsid w:val="0044528E"/>
    <w:rsid w:val="004452C5"/>
    <w:rsid w:val="00445D17"/>
    <w:rsid w:val="00445FE3"/>
    <w:rsid w:val="004465F4"/>
    <w:rsid w:val="00446FCD"/>
    <w:rsid w:val="00447C6F"/>
    <w:rsid w:val="0045009C"/>
    <w:rsid w:val="004502E1"/>
    <w:rsid w:val="004504CC"/>
    <w:rsid w:val="00450531"/>
    <w:rsid w:val="00450911"/>
    <w:rsid w:val="00451299"/>
    <w:rsid w:val="004513B3"/>
    <w:rsid w:val="004519A6"/>
    <w:rsid w:val="00451F79"/>
    <w:rsid w:val="00452BAB"/>
    <w:rsid w:val="00452C97"/>
    <w:rsid w:val="004534A2"/>
    <w:rsid w:val="004541DE"/>
    <w:rsid w:val="00454219"/>
    <w:rsid w:val="004549ED"/>
    <w:rsid w:val="00454A86"/>
    <w:rsid w:val="00454F23"/>
    <w:rsid w:val="00455612"/>
    <w:rsid w:val="0045581F"/>
    <w:rsid w:val="0045583E"/>
    <w:rsid w:val="00455931"/>
    <w:rsid w:val="00455AB4"/>
    <w:rsid w:val="00455FA6"/>
    <w:rsid w:val="004562C8"/>
    <w:rsid w:val="004564DE"/>
    <w:rsid w:val="00456B5C"/>
    <w:rsid w:val="00456E98"/>
    <w:rsid w:val="0046021D"/>
    <w:rsid w:val="00460304"/>
    <w:rsid w:val="004605B6"/>
    <w:rsid w:val="00460760"/>
    <w:rsid w:val="00460897"/>
    <w:rsid w:val="004611B5"/>
    <w:rsid w:val="0046126A"/>
    <w:rsid w:val="0046163C"/>
    <w:rsid w:val="00461B78"/>
    <w:rsid w:val="004627E1"/>
    <w:rsid w:val="004631A0"/>
    <w:rsid w:val="00463CB1"/>
    <w:rsid w:val="0046426C"/>
    <w:rsid w:val="004653FA"/>
    <w:rsid w:val="004654F3"/>
    <w:rsid w:val="004655E3"/>
    <w:rsid w:val="00465CF8"/>
    <w:rsid w:val="004660F1"/>
    <w:rsid w:val="00466532"/>
    <w:rsid w:val="00466793"/>
    <w:rsid w:val="0046688E"/>
    <w:rsid w:val="00466968"/>
    <w:rsid w:val="00466C87"/>
    <w:rsid w:val="00466E38"/>
    <w:rsid w:val="0046736D"/>
    <w:rsid w:val="00467869"/>
    <w:rsid w:val="004700BA"/>
    <w:rsid w:val="00470286"/>
    <w:rsid w:val="004703D7"/>
    <w:rsid w:val="00470507"/>
    <w:rsid w:val="00470762"/>
    <w:rsid w:val="00471067"/>
    <w:rsid w:val="0047132E"/>
    <w:rsid w:val="00471C4F"/>
    <w:rsid w:val="00471DE5"/>
    <w:rsid w:val="00471E39"/>
    <w:rsid w:val="00471E7E"/>
    <w:rsid w:val="004725B0"/>
    <w:rsid w:val="004727EE"/>
    <w:rsid w:val="00473141"/>
    <w:rsid w:val="004732FF"/>
    <w:rsid w:val="00473444"/>
    <w:rsid w:val="0047347A"/>
    <w:rsid w:val="00473AC7"/>
    <w:rsid w:val="00474513"/>
    <w:rsid w:val="0047451E"/>
    <w:rsid w:val="004747CD"/>
    <w:rsid w:val="0047482A"/>
    <w:rsid w:val="00474986"/>
    <w:rsid w:val="00474B3E"/>
    <w:rsid w:val="0047517D"/>
    <w:rsid w:val="00475315"/>
    <w:rsid w:val="00475327"/>
    <w:rsid w:val="0047536C"/>
    <w:rsid w:val="00475454"/>
    <w:rsid w:val="004755B1"/>
    <w:rsid w:val="0047584E"/>
    <w:rsid w:val="0047587C"/>
    <w:rsid w:val="00475A53"/>
    <w:rsid w:val="00475D56"/>
    <w:rsid w:val="004760CB"/>
    <w:rsid w:val="004761EA"/>
    <w:rsid w:val="00476527"/>
    <w:rsid w:val="00476E48"/>
    <w:rsid w:val="0047701F"/>
    <w:rsid w:val="0047703D"/>
    <w:rsid w:val="004770AA"/>
    <w:rsid w:val="004770C8"/>
    <w:rsid w:val="004773B4"/>
    <w:rsid w:val="004773C8"/>
    <w:rsid w:val="00477AF0"/>
    <w:rsid w:val="00477D16"/>
    <w:rsid w:val="00477F01"/>
    <w:rsid w:val="00477F04"/>
    <w:rsid w:val="0048013C"/>
    <w:rsid w:val="00480300"/>
    <w:rsid w:val="00480481"/>
    <w:rsid w:val="00480D23"/>
    <w:rsid w:val="00480E02"/>
    <w:rsid w:val="00480E18"/>
    <w:rsid w:val="00481811"/>
    <w:rsid w:val="00481A0C"/>
    <w:rsid w:val="00481BDE"/>
    <w:rsid w:val="00482957"/>
    <w:rsid w:val="00482F51"/>
    <w:rsid w:val="004834E7"/>
    <w:rsid w:val="004838FD"/>
    <w:rsid w:val="0048395E"/>
    <w:rsid w:val="00483D23"/>
    <w:rsid w:val="00484E43"/>
    <w:rsid w:val="00485149"/>
    <w:rsid w:val="0048541D"/>
    <w:rsid w:val="0048547F"/>
    <w:rsid w:val="00485AA5"/>
    <w:rsid w:val="00485BD0"/>
    <w:rsid w:val="00485E3F"/>
    <w:rsid w:val="00485E67"/>
    <w:rsid w:val="00485ED2"/>
    <w:rsid w:val="00486A32"/>
    <w:rsid w:val="00486B14"/>
    <w:rsid w:val="00486D0B"/>
    <w:rsid w:val="00486DAF"/>
    <w:rsid w:val="004870DD"/>
    <w:rsid w:val="004870DF"/>
    <w:rsid w:val="004871AD"/>
    <w:rsid w:val="00487F06"/>
    <w:rsid w:val="00490556"/>
    <w:rsid w:val="00490836"/>
    <w:rsid w:val="00490B77"/>
    <w:rsid w:val="00490C28"/>
    <w:rsid w:val="00490D0A"/>
    <w:rsid w:val="00490F0E"/>
    <w:rsid w:val="004910A2"/>
    <w:rsid w:val="00491418"/>
    <w:rsid w:val="00491DF1"/>
    <w:rsid w:val="00491E74"/>
    <w:rsid w:val="00492B7A"/>
    <w:rsid w:val="0049307C"/>
    <w:rsid w:val="004932BC"/>
    <w:rsid w:val="0049333C"/>
    <w:rsid w:val="00493AC3"/>
    <w:rsid w:val="00494173"/>
    <w:rsid w:val="00494488"/>
    <w:rsid w:val="00494691"/>
    <w:rsid w:val="004949C5"/>
    <w:rsid w:val="00494A91"/>
    <w:rsid w:val="00494BC8"/>
    <w:rsid w:val="00494E3E"/>
    <w:rsid w:val="00494E6F"/>
    <w:rsid w:val="00495792"/>
    <w:rsid w:val="00495B3C"/>
    <w:rsid w:val="00495EB1"/>
    <w:rsid w:val="00495ED0"/>
    <w:rsid w:val="004966A1"/>
    <w:rsid w:val="0049675C"/>
    <w:rsid w:val="0049696F"/>
    <w:rsid w:val="00496A91"/>
    <w:rsid w:val="00496B10"/>
    <w:rsid w:val="00496CE3"/>
    <w:rsid w:val="00496FD7"/>
    <w:rsid w:val="0049708B"/>
    <w:rsid w:val="00497714"/>
    <w:rsid w:val="0049797C"/>
    <w:rsid w:val="00497A87"/>
    <w:rsid w:val="00497C26"/>
    <w:rsid w:val="00497F1D"/>
    <w:rsid w:val="004A0376"/>
    <w:rsid w:val="004A0506"/>
    <w:rsid w:val="004A1357"/>
    <w:rsid w:val="004A1B97"/>
    <w:rsid w:val="004A1F10"/>
    <w:rsid w:val="004A203A"/>
    <w:rsid w:val="004A20E4"/>
    <w:rsid w:val="004A22DE"/>
    <w:rsid w:val="004A2BB3"/>
    <w:rsid w:val="004A3532"/>
    <w:rsid w:val="004A3B92"/>
    <w:rsid w:val="004A3D95"/>
    <w:rsid w:val="004A3E1F"/>
    <w:rsid w:val="004A4164"/>
    <w:rsid w:val="004A41E7"/>
    <w:rsid w:val="004A4430"/>
    <w:rsid w:val="004A5073"/>
    <w:rsid w:val="004A55F6"/>
    <w:rsid w:val="004A58AA"/>
    <w:rsid w:val="004A6169"/>
    <w:rsid w:val="004A6557"/>
    <w:rsid w:val="004A656B"/>
    <w:rsid w:val="004A6A79"/>
    <w:rsid w:val="004A7095"/>
    <w:rsid w:val="004A711A"/>
    <w:rsid w:val="004A736D"/>
    <w:rsid w:val="004A7B9C"/>
    <w:rsid w:val="004B0652"/>
    <w:rsid w:val="004B0673"/>
    <w:rsid w:val="004B0682"/>
    <w:rsid w:val="004B0A7A"/>
    <w:rsid w:val="004B10EB"/>
    <w:rsid w:val="004B1470"/>
    <w:rsid w:val="004B1F9C"/>
    <w:rsid w:val="004B23CC"/>
    <w:rsid w:val="004B262D"/>
    <w:rsid w:val="004B293E"/>
    <w:rsid w:val="004B3ACF"/>
    <w:rsid w:val="004B44CF"/>
    <w:rsid w:val="004B4C13"/>
    <w:rsid w:val="004B5C0B"/>
    <w:rsid w:val="004B60F8"/>
    <w:rsid w:val="004B6D34"/>
    <w:rsid w:val="004B730A"/>
    <w:rsid w:val="004B733E"/>
    <w:rsid w:val="004C026A"/>
    <w:rsid w:val="004C0402"/>
    <w:rsid w:val="004C04C5"/>
    <w:rsid w:val="004C05E3"/>
    <w:rsid w:val="004C10D1"/>
    <w:rsid w:val="004C1168"/>
    <w:rsid w:val="004C130D"/>
    <w:rsid w:val="004C15A9"/>
    <w:rsid w:val="004C1719"/>
    <w:rsid w:val="004C17AC"/>
    <w:rsid w:val="004C1933"/>
    <w:rsid w:val="004C28D9"/>
    <w:rsid w:val="004C2A41"/>
    <w:rsid w:val="004C317E"/>
    <w:rsid w:val="004C31B8"/>
    <w:rsid w:val="004C3945"/>
    <w:rsid w:val="004C3E9A"/>
    <w:rsid w:val="004C434F"/>
    <w:rsid w:val="004C4588"/>
    <w:rsid w:val="004C46E6"/>
    <w:rsid w:val="004C4A90"/>
    <w:rsid w:val="004C501E"/>
    <w:rsid w:val="004C51FF"/>
    <w:rsid w:val="004C5515"/>
    <w:rsid w:val="004C5812"/>
    <w:rsid w:val="004C66C1"/>
    <w:rsid w:val="004C68FB"/>
    <w:rsid w:val="004C7A1B"/>
    <w:rsid w:val="004D009F"/>
    <w:rsid w:val="004D01E9"/>
    <w:rsid w:val="004D0A33"/>
    <w:rsid w:val="004D0FB7"/>
    <w:rsid w:val="004D1233"/>
    <w:rsid w:val="004D1568"/>
    <w:rsid w:val="004D159F"/>
    <w:rsid w:val="004D1750"/>
    <w:rsid w:val="004D1D29"/>
    <w:rsid w:val="004D2598"/>
    <w:rsid w:val="004D286E"/>
    <w:rsid w:val="004D2B68"/>
    <w:rsid w:val="004D2D8A"/>
    <w:rsid w:val="004D2FDF"/>
    <w:rsid w:val="004D38FD"/>
    <w:rsid w:val="004D40C1"/>
    <w:rsid w:val="004D4161"/>
    <w:rsid w:val="004D4254"/>
    <w:rsid w:val="004D47A4"/>
    <w:rsid w:val="004D4A3D"/>
    <w:rsid w:val="004D58C6"/>
    <w:rsid w:val="004D5AB2"/>
    <w:rsid w:val="004D5BDC"/>
    <w:rsid w:val="004D6249"/>
    <w:rsid w:val="004D707F"/>
    <w:rsid w:val="004D70F9"/>
    <w:rsid w:val="004D75A3"/>
    <w:rsid w:val="004D7C7E"/>
    <w:rsid w:val="004E0371"/>
    <w:rsid w:val="004E040C"/>
    <w:rsid w:val="004E0A2E"/>
    <w:rsid w:val="004E17E3"/>
    <w:rsid w:val="004E1C90"/>
    <w:rsid w:val="004E1EB3"/>
    <w:rsid w:val="004E228D"/>
    <w:rsid w:val="004E286F"/>
    <w:rsid w:val="004E2957"/>
    <w:rsid w:val="004E2A3A"/>
    <w:rsid w:val="004E2F4B"/>
    <w:rsid w:val="004E3055"/>
    <w:rsid w:val="004E312F"/>
    <w:rsid w:val="004E3302"/>
    <w:rsid w:val="004E389F"/>
    <w:rsid w:val="004E4078"/>
    <w:rsid w:val="004E438B"/>
    <w:rsid w:val="004E43D0"/>
    <w:rsid w:val="004E5CE3"/>
    <w:rsid w:val="004E5DC5"/>
    <w:rsid w:val="004E5F3D"/>
    <w:rsid w:val="004E7BFC"/>
    <w:rsid w:val="004F0141"/>
    <w:rsid w:val="004F014C"/>
    <w:rsid w:val="004F01EF"/>
    <w:rsid w:val="004F04C7"/>
    <w:rsid w:val="004F04EC"/>
    <w:rsid w:val="004F0616"/>
    <w:rsid w:val="004F0824"/>
    <w:rsid w:val="004F091D"/>
    <w:rsid w:val="004F16B8"/>
    <w:rsid w:val="004F1AB1"/>
    <w:rsid w:val="004F1B7D"/>
    <w:rsid w:val="004F1C00"/>
    <w:rsid w:val="004F1EE0"/>
    <w:rsid w:val="004F1F1F"/>
    <w:rsid w:val="004F23B0"/>
    <w:rsid w:val="004F3B33"/>
    <w:rsid w:val="004F3D25"/>
    <w:rsid w:val="004F3DA0"/>
    <w:rsid w:val="004F445C"/>
    <w:rsid w:val="004F4624"/>
    <w:rsid w:val="004F48D2"/>
    <w:rsid w:val="004F4DBF"/>
    <w:rsid w:val="004F5553"/>
    <w:rsid w:val="004F564A"/>
    <w:rsid w:val="004F56BC"/>
    <w:rsid w:val="004F56D7"/>
    <w:rsid w:val="004F572F"/>
    <w:rsid w:val="004F5DF2"/>
    <w:rsid w:val="004F6275"/>
    <w:rsid w:val="004F6323"/>
    <w:rsid w:val="004F6EB4"/>
    <w:rsid w:val="004F6FA8"/>
    <w:rsid w:val="004F734A"/>
    <w:rsid w:val="004F7AE1"/>
    <w:rsid w:val="004F7E20"/>
    <w:rsid w:val="0050027C"/>
    <w:rsid w:val="00500C92"/>
    <w:rsid w:val="005011CC"/>
    <w:rsid w:val="00501587"/>
    <w:rsid w:val="00501C16"/>
    <w:rsid w:val="00502C6A"/>
    <w:rsid w:val="00502C74"/>
    <w:rsid w:val="00502D3F"/>
    <w:rsid w:val="00502F4B"/>
    <w:rsid w:val="005031C5"/>
    <w:rsid w:val="00503530"/>
    <w:rsid w:val="00503C07"/>
    <w:rsid w:val="00503C31"/>
    <w:rsid w:val="005045CC"/>
    <w:rsid w:val="005047F2"/>
    <w:rsid w:val="005052CE"/>
    <w:rsid w:val="0050595F"/>
    <w:rsid w:val="00505A13"/>
    <w:rsid w:val="00505CA0"/>
    <w:rsid w:val="00505E30"/>
    <w:rsid w:val="00506376"/>
    <w:rsid w:val="005063BB"/>
    <w:rsid w:val="00506CBB"/>
    <w:rsid w:val="00506D9C"/>
    <w:rsid w:val="005076DE"/>
    <w:rsid w:val="0050786C"/>
    <w:rsid w:val="005079BD"/>
    <w:rsid w:val="00507D53"/>
    <w:rsid w:val="00510F4D"/>
    <w:rsid w:val="0051116B"/>
    <w:rsid w:val="00511799"/>
    <w:rsid w:val="00511A7D"/>
    <w:rsid w:val="00511F14"/>
    <w:rsid w:val="0051265F"/>
    <w:rsid w:val="00512A1F"/>
    <w:rsid w:val="00512B78"/>
    <w:rsid w:val="00513359"/>
    <w:rsid w:val="0051380E"/>
    <w:rsid w:val="005138D8"/>
    <w:rsid w:val="00513BF6"/>
    <w:rsid w:val="00513CF1"/>
    <w:rsid w:val="00513DBD"/>
    <w:rsid w:val="0051460B"/>
    <w:rsid w:val="00514618"/>
    <w:rsid w:val="00514A10"/>
    <w:rsid w:val="00515078"/>
    <w:rsid w:val="00515140"/>
    <w:rsid w:val="00515611"/>
    <w:rsid w:val="0051561F"/>
    <w:rsid w:val="00515BEE"/>
    <w:rsid w:val="00515FC6"/>
    <w:rsid w:val="0051635C"/>
    <w:rsid w:val="00516A42"/>
    <w:rsid w:val="00516D76"/>
    <w:rsid w:val="00516EBC"/>
    <w:rsid w:val="00517063"/>
    <w:rsid w:val="005170E7"/>
    <w:rsid w:val="00520415"/>
    <w:rsid w:val="005204CA"/>
    <w:rsid w:val="00520C77"/>
    <w:rsid w:val="00520E50"/>
    <w:rsid w:val="00521832"/>
    <w:rsid w:val="00521BC4"/>
    <w:rsid w:val="00521E17"/>
    <w:rsid w:val="00521EF2"/>
    <w:rsid w:val="0052236D"/>
    <w:rsid w:val="00522756"/>
    <w:rsid w:val="005227FA"/>
    <w:rsid w:val="00522BA0"/>
    <w:rsid w:val="00522C61"/>
    <w:rsid w:val="00522D86"/>
    <w:rsid w:val="00523D62"/>
    <w:rsid w:val="005242B3"/>
    <w:rsid w:val="00525161"/>
    <w:rsid w:val="00525202"/>
    <w:rsid w:val="0052596A"/>
    <w:rsid w:val="00525C6A"/>
    <w:rsid w:val="00525DA1"/>
    <w:rsid w:val="00525E2F"/>
    <w:rsid w:val="00526E44"/>
    <w:rsid w:val="005273A7"/>
    <w:rsid w:val="00527ABC"/>
    <w:rsid w:val="00530499"/>
    <w:rsid w:val="00530710"/>
    <w:rsid w:val="00530AB4"/>
    <w:rsid w:val="00530FA1"/>
    <w:rsid w:val="00530FB3"/>
    <w:rsid w:val="0053110C"/>
    <w:rsid w:val="00531D74"/>
    <w:rsid w:val="00531FFF"/>
    <w:rsid w:val="005324D2"/>
    <w:rsid w:val="00532850"/>
    <w:rsid w:val="00532C78"/>
    <w:rsid w:val="00532D58"/>
    <w:rsid w:val="00532EF7"/>
    <w:rsid w:val="0053305D"/>
    <w:rsid w:val="00533128"/>
    <w:rsid w:val="00533824"/>
    <w:rsid w:val="00533B14"/>
    <w:rsid w:val="005359E1"/>
    <w:rsid w:val="005364CD"/>
    <w:rsid w:val="00536558"/>
    <w:rsid w:val="005376EF"/>
    <w:rsid w:val="00537753"/>
    <w:rsid w:val="00537A13"/>
    <w:rsid w:val="00540271"/>
    <w:rsid w:val="00540FE2"/>
    <w:rsid w:val="00542420"/>
    <w:rsid w:val="0054245B"/>
    <w:rsid w:val="0054245C"/>
    <w:rsid w:val="00542582"/>
    <w:rsid w:val="00542CCC"/>
    <w:rsid w:val="005432A9"/>
    <w:rsid w:val="005434B8"/>
    <w:rsid w:val="00543D3F"/>
    <w:rsid w:val="00543DE2"/>
    <w:rsid w:val="00543E9B"/>
    <w:rsid w:val="00543FB8"/>
    <w:rsid w:val="00544038"/>
    <w:rsid w:val="00544213"/>
    <w:rsid w:val="0054474A"/>
    <w:rsid w:val="005447F6"/>
    <w:rsid w:val="00544BEC"/>
    <w:rsid w:val="005451F3"/>
    <w:rsid w:val="00545362"/>
    <w:rsid w:val="005459EB"/>
    <w:rsid w:val="00545CDA"/>
    <w:rsid w:val="005464B6"/>
    <w:rsid w:val="0054676D"/>
    <w:rsid w:val="00546B0B"/>
    <w:rsid w:val="00546D92"/>
    <w:rsid w:val="00546DAC"/>
    <w:rsid w:val="00547D80"/>
    <w:rsid w:val="00550004"/>
    <w:rsid w:val="005503B2"/>
    <w:rsid w:val="00550628"/>
    <w:rsid w:val="00550D32"/>
    <w:rsid w:val="00551342"/>
    <w:rsid w:val="00551708"/>
    <w:rsid w:val="00551907"/>
    <w:rsid w:val="005519A5"/>
    <w:rsid w:val="00552272"/>
    <w:rsid w:val="00552290"/>
    <w:rsid w:val="005522EA"/>
    <w:rsid w:val="005523DC"/>
    <w:rsid w:val="0055302E"/>
    <w:rsid w:val="005535B3"/>
    <w:rsid w:val="00554165"/>
    <w:rsid w:val="005541F8"/>
    <w:rsid w:val="00554551"/>
    <w:rsid w:val="00554F5E"/>
    <w:rsid w:val="005564D0"/>
    <w:rsid w:val="0055671A"/>
    <w:rsid w:val="00556AFA"/>
    <w:rsid w:val="00556BDC"/>
    <w:rsid w:val="005574D1"/>
    <w:rsid w:val="0055763B"/>
    <w:rsid w:val="0055767D"/>
    <w:rsid w:val="00557B59"/>
    <w:rsid w:val="0056023D"/>
    <w:rsid w:val="00560E88"/>
    <w:rsid w:val="0056126F"/>
    <w:rsid w:val="00561A24"/>
    <w:rsid w:val="00561DA2"/>
    <w:rsid w:val="005621D7"/>
    <w:rsid w:val="00562869"/>
    <w:rsid w:val="00562FC0"/>
    <w:rsid w:val="00563264"/>
    <w:rsid w:val="005633E7"/>
    <w:rsid w:val="00563570"/>
    <w:rsid w:val="005637CF"/>
    <w:rsid w:val="0056390C"/>
    <w:rsid w:val="005639BD"/>
    <w:rsid w:val="00563F5E"/>
    <w:rsid w:val="0056440E"/>
    <w:rsid w:val="0056500F"/>
    <w:rsid w:val="00565413"/>
    <w:rsid w:val="00565B0E"/>
    <w:rsid w:val="00566476"/>
    <w:rsid w:val="00566920"/>
    <w:rsid w:val="00566CDC"/>
    <w:rsid w:val="0056710B"/>
    <w:rsid w:val="00567820"/>
    <w:rsid w:val="005679AA"/>
    <w:rsid w:val="00567A05"/>
    <w:rsid w:val="00567D60"/>
    <w:rsid w:val="00567E5B"/>
    <w:rsid w:val="00567F1F"/>
    <w:rsid w:val="00570427"/>
    <w:rsid w:val="00570B2D"/>
    <w:rsid w:val="00570C84"/>
    <w:rsid w:val="00570D99"/>
    <w:rsid w:val="005714FB"/>
    <w:rsid w:val="00571834"/>
    <w:rsid w:val="00571C28"/>
    <w:rsid w:val="00571EEB"/>
    <w:rsid w:val="005720E2"/>
    <w:rsid w:val="00572523"/>
    <w:rsid w:val="00572A71"/>
    <w:rsid w:val="00572EE1"/>
    <w:rsid w:val="00573FFA"/>
    <w:rsid w:val="00574CA4"/>
    <w:rsid w:val="00574D20"/>
    <w:rsid w:val="00574EDA"/>
    <w:rsid w:val="005754CB"/>
    <w:rsid w:val="00575848"/>
    <w:rsid w:val="005759AD"/>
    <w:rsid w:val="00575CCC"/>
    <w:rsid w:val="00575EF4"/>
    <w:rsid w:val="0057602D"/>
    <w:rsid w:val="0057679D"/>
    <w:rsid w:val="00576AAF"/>
    <w:rsid w:val="00577463"/>
    <w:rsid w:val="005777AB"/>
    <w:rsid w:val="005803C2"/>
    <w:rsid w:val="0058054F"/>
    <w:rsid w:val="005807B3"/>
    <w:rsid w:val="00580A32"/>
    <w:rsid w:val="00580C0C"/>
    <w:rsid w:val="0058139B"/>
    <w:rsid w:val="00581499"/>
    <w:rsid w:val="005816EC"/>
    <w:rsid w:val="00581923"/>
    <w:rsid w:val="00581A14"/>
    <w:rsid w:val="00582393"/>
    <w:rsid w:val="00582D80"/>
    <w:rsid w:val="0058319A"/>
    <w:rsid w:val="00583A64"/>
    <w:rsid w:val="00583B06"/>
    <w:rsid w:val="005843AB"/>
    <w:rsid w:val="005843D6"/>
    <w:rsid w:val="00584694"/>
    <w:rsid w:val="00584D1D"/>
    <w:rsid w:val="00584FA2"/>
    <w:rsid w:val="00585C03"/>
    <w:rsid w:val="00585F6E"/>
    <w:rsid w:val="00586137"/>
    <w:rsid w:val="0058667A"/>
    <w:rsid w:val="005869C9"/>
    <w:rsid w:val="0058710A"/>
    <w:rsid w:val="00587361"/>
    <w:rsid w:val="00587880"/>
    <w:rsid w:val="00587CA1"/>
    <w:rsid w:val="00587D75"/>
    <w:rsid w:val="00587E2D"/>
    <w:rsid w:val="00587F50"/>
    <w:rsid w:val="00587F7D"/>
    <w:rsid w:val="005900D7"/>
    <w:rsid w:val="005903E2"/>
    <w:rsid w:val="005905D2"/>
    <w:rsid w:val="00590F4E"/>
    <w:rsid w:val="005911D1"/>
    <w:rsid w:val="0059139C"/>
    <w:rsid w:val="005918B1"/>
    <w:rsid w:val="00591E51"/>
    <w:rsid w:val="00592512"/>
    <w:rsid w:val="0059299C"/>
    <w:rsid w:val="00592F58"/>
    <w:rsid w:val="00593596"/>
    <w:rsid w:val="005935BE"/>
    <w:rsid w:val="00593F30"/>
    <w:rsid w:val="005946DA"/>
    <w:rsid w:val="00594A4A"/>
    <w:rsid w:val="00594A7F"/>
    <w:rsid w:val="00594F72"/>
    <w:rsid w:val="00595357"/>
    <w:rsid w:val="005954D1"/>
    <w:rsid w:val="005954D6"/>
    <w:rsid w:val="00595BA5"/>
    <w:rsid w:val="00595BB3"/>
    <w:rsid w:val="00596278"/>
    <w:rsid w:val="00596F2F"/>
    <w:rsid w:val="0059759B"/>
    <w:rsid w:val="00597D33"/>
    <w:rsid w:val="005A023B"/>
    <w:rsid w:val="005A0267"/>
    <w:rsid w:val="005A0603"/>
    <w:rsid w:val="005A11BC"/>
    <w:rsid w:val="005A14CD"/>
    <w:rsid w:val="005A1A65"/>
    <w:rsid w:val="005A1D32"/>
    <w:rsid w:val="005A1E0E"/>
    <w:rsid w:val="005A2796"/>
    <w:rsid w:val="005A27F8"/>
    <w:rsid w:val="005A3092"/>
    <w:rsid w:val="005A34F2"/>
    <w:rsid w:val="005A3581"/>
    <w:rsid w:val="005A3855"/>
    <w:rsid w:val="005A388A"/>
    <w:rsid w:val="005A39CE"/>
    <w:rsid w:val="005A3B08"/>
    <w:rsid w:val="005A3DA7"/>
    <w:rsid w:val="005A4929"/>
    <w:rsid w:val="005A4F52"/>
    <w:rsid w:val="005A5210"/>
    <w:rsid w:val="005A5576"/>
    <w:rsid w:val="005A61A3"/>
    <w:rsid w:val="005A67B6"/>
    <w:rsid w:val="005A6853"/>
    <w:rsid w:val="005A6ED2"/>
    <w:rsid w:val="005A75BD"/>
    <w:rsid w:val="005A794E"/>
    <w:rsid w:val="005A7CA4"/>
    <w:rsid w:val="005A7E48"/>
    <w:rsid w:val="005A7ED7"/>
    <w:rsid w:val="005B0198"/>
    <w:rsid w:val="005B0261"/>
    <w:rsid w:val="005B0721"/>
    <w:rsid w:val="005B0868"/>
    <w:rsid w:val="005B0A48"/>
    <w:rsid w:val="005B0C6F"/>
    <w:rsid w:val="005B1449"/>
    <w:rsid w:val="005B1B18"/>
    <w:rsid w:val="005B207B"/>
    <w:rsid w:val="005B2389"/>
    <w:rsid w:val="005B264F"/>
    <w:rsid w:val="005B283C"/>
    <w:rsid w:val="005B2ACE"/>
    <w:rsid w:val="005B3C27"/>
    <w:rsid w:val="005B4981"/>
    <w:rsid w:val="005B4BE3"/>
    <w:rsid w:val="005B4D02"/>
    <w:rsid w:val="005B5335"/>
    <w:rsid w:val="005B5581"/>
    <w:rsid w:val="005B5892"/>
    <w:rsid w:val="005B5A1E"/>
    <w:rsid w:val="005B5C41"/>
    <w:rsid w:val="005B5C8E"/>
    <w:rsid w:val="005B5ECF"/>
    <w:rsid w:val="005B60ED"/>
    <w:rsid w:val="005B6347"/>
    <w:rsid w:val="005B7088"/>
    <w:rsid w:val="005B77A8"/>
    <w:rsid w:val="005C0511"/>
    <w:rsid w:val="005C1439"/>
    <w:rsid w:val="005C16B6"/>
    <w:rsid w:val="005C170D"/>
    <w:rsid w:val="005C1D2F"/>
    <w:rsid w:val="005C2178"/>
    <w:rsid w:val="005C2193"/>
    <w:rsid w:val="005C2299"/>
    <w:rsid w:val="005C245F"/>
    <w:rsid w:val="005C29EC"/>
    <w:rsid w:val="005C2DC4"/>
    <w:rsid w:val="005C333A"/>
    <w:rsid w:val="005C3C06"/>
    <w:rsid w:val="005C3D7D"/>
    <w:rsid w:val="005C3EC3"/>
    <w:rsid w:val="005C4117"/>
    <w:rsid w:val="005C4789"/>
    <w:rsid w:val="005C4FBB"/>
    <w:rsid w:val="005C5000"/>
    <w:rsid w:val="005C5003"/>
    <w:rsid w:val="005C5053"/>
    <w:rsid w:val="005C524A"/>
    <w:rsid w:val="005C55FB"/>
    <w:rsid w:val="005C57EF"/>
    <w:rsid w:val="005C5B77"/>
    <w:rsid w:val="005C6124"/>
    <w:rsid w:val="005C6FA6"/>
    <w:rsid w:val="005C7880"/>
    <w:rsid w:val="005C7A2D"/>
    <w:rsid w:val="005C7AFD"/>
    <w:rsid w:val="005C7C31"/>
    <w:rsid w:val="005C7CFC"/>
    <w:rsid w:val="005C7E08"/>
    <w:rsid w:val="005D0099"/>
    <w:rsid w:val="005D015A"/>
    <w:rsid w:val="005D027F"/>
    <w:rsid w:val="005D061A"/>
    <w:rsid w:val="005D0A7C"/>
    <w:rsid w:val="005D0BDB"/>
    <w:rsid w:val="005D1CB5"/>
    <w:rsid w:val="005D1D0C"/>
    <w:rsid w:val="005D2251"/>
    <w:rsid w:val="005D22BA"/>
    <w:rsid w:val="005D29DF"/>
    <w:rsid w:val="005D2D01"/>
    <w:rsid w:val="005D2E7C"/>
    <w:rsid w:val="005D3A2A"/>
    <w:rsid w:val="005D3EF7"/>
    <w:rsid w:val="005D4665"/>
    <w:rsid w:val="005D4B6A"/>
    <w:rsid w:val="005D5568"/>
    <w:rsid w:val="005D5AE5"/>
    <w:rsid w:val="005D67A2"/>
    <w:rsid w:val="005D7764"/>
    <w:rsid w:val="005D78B6"/>
    <w:rsid w:val="005D7F12"/>
    <w:rsid w:val="005E0A7F"/>
    <w:rsid w:val="005E0C94"/>
    <w:rsid w:val="005E0FA5"/>
    <w:rsid w:val="005E1429"/>
    <w:rsid w:val="005E17DD"/>
    <w:rsid w:val="005E2434"/>
    <w:rsid w:val="005E25CC"/>
    <w:rsid w:val="005E26B7"/>
    <w:rsid w:val="005E28DC"/>
    <w:rsid w:val="005E2EA6"/>
    <w:rsid w:val="005E34B9"/>
    <w:rsid w:val="005E4650"/>
    <w:rsid w:val="005E4892"/>
    <w:rsid w:val="005E4A9E"/>
    <w:rsid w:val="005E4D74"/>
    <w:rsid w:val="005E53AF"/>
    <w:rsid w:val="005E5797"/>
    <w:rsid w:val="005E59BD"/>
    <w:rsid w:val="005E5A3B"/>
    <w:rsid w:val="005E5BAE"/>
    <w:rsid w:val="005E5EC1"/>
    <w:rsid w:val="005E60AE"/>
    <w:rsid w:val="005E719C"/>
    <w:rsid w:val="005E771A"/>
    <w:rsid w:val="005E77CE"/>
    <w:rsid w:val="005E7BDB"/>
    <w:rsid w:val="005E7DE7"/>
    <w:rsid w:val="005F00A8"/>
    <w:rsid w:val="005F00D5"/>
    <w:rsid w:val="005F06C7"/>
    <w:rsid w:val="005F0898"/>
    <w:rsid w:val="005F0F37"/>
    <w:rsid w:val="005F126F"/>
    <w:rsid w:val="005F15AA"/>
    <w:rsid w:val="005F173F"/>
    <w:rsid w:val="005F180C"/>
    <w:rsid w:val="005F1E34"/>
    <w:rsid w:val="005F2394"/>
    <w:rsid w:val="005F2AB6"/>
    <w:rsid w:val="005F2B56"/>
    <w:rsid w:val="005F42D4"/>
    <w:rsid w:val="005F4CE7"/>
    <w:rsid w:val="005F5694"/>
    <w:rsid w:val="005F5838"/>
    <w:rsid w:val="005F608C"/>
    <w:rsid w:val="005F641B"/>
    <w:rsid w:val="005F6670"/>
    <w:rsid w:val="005F6BD1"/>
    <w:rsid w:val="005F6E1C"/>
    <w:rsid w:val="005F72D0"/>
    <w:rsid w:val="005F79AE"/>
    <w:rsid w:val="005F7E47"/>
    <w:rsid w:val="00600227"/>
    <w:rsid w:val="006002B2"/>
    <w:rsid w:val="00600901"/>
    <w:rsid w:val="006009E2"/>
    <w:rsid w:val="00600DFB"/>
    <w:rsid w:val="00602658"/>
    <w:rsid w:val="006027D6"/>
    <w:rsid w:val="006034E3"/>
    <w:rsid w:val="006039E7"/>
    <w:rsid w:val="006040E0"/>
    <w:rsid w:val="006043A8"/>
    <w:rsid w:val="00604407"/>
    <w:rsid w:val="00604E26"/>
    <w:rsid w:val="006053A0"/>
    <w:rsid w:val="006054BB"/>
    <w:rsid w:val="00605D3A"/>
    <w:rsid w:val="00605EF2"/>
    <w:rsid w:val="0060691D"/>
    <w:rsid w:val="00606E87"/>
    <w:rsid w:val="00607F6C"/>
    <w:rsid w:val="00610212"/>
    <w:rsid w:val="00610567"/>
    <w:rsid w:val="00610621"/>
    <w:rsid w:val="00610734"/>
    <w:rsid w:val="00610A8A"/>
    <w:rsid w:val="00610BC3"/>
    <w:rsid w:val="00610C2C"/>
    <w:rsid w:val="00610E1B"/>
    <w:rsid w:val="00611447"/>
    <w:rsid w:val="0061193E"/>
    <w:rsid w:val="00611B3D"/>
    <w:rsid w:val="00611F6D"/>
    <w:rsid w:val="00611FC8"/>
    <w:rsid w:val="0061201E"/>
    <w:rsid w:val="00612733"/>
    <w:rsid w:val="00612B66"/>
    <w:rsid w:val="00612F39"/>
    <w:rsid w:val="006132FA"/>
    <w:rsid w:val="0061391D"/>
    <w:rsid w:val="00614415"/>
    <w:rsid w:val="00614CA7"/>
    <w:rsid w:val="0061509E"/>
    <w:rsid w:val="006150E6"/>
    <w:rsid w:val="006152D5"/>
    <w:rsid w:val="00615792"/>
    <w:rsid w:val="00616055"/>
    <w:rsid w:val="006160C3"/>
    <w:rsid w:val="0061665D"/>
    <w:rsid w:val="006166B7"/>
    <w:rsid w:val="006167D9"/>
    <w:rsid w:val="00616D5C"/>
    <w:rsid w:val="00616F9E"/>
    <w:rsid w:val="0061715F"/>
    <w:rsid w:val="00617DBA"/>
    <w:rsid w:val="00620190"/>
    <w:rsid w:val="00620C78"/>
    <w:rsid w:val="006212B1"/>
    <w:rsid w:val="0062138A"/>
    <w:rsid w:val="006219B6"/>
    <w:rsid w:val="00621E9B"/>
    <w:rsid w:val="0062230E"/>
    <w:rsid w:val="006223C7"/>
    <w:rsid w:val="0062271D"/>
    <w:rsid w:val="00622904"/>
    <w:rsid w:val="00622A68"/>
    <w:rsid w:val="0062386A"/>
    <w:rsid w:val="00623977"/>
    <w:rsid w:val="00623D3F"/>
    <w:rsid w:val="006241D0"/>
    <w:rsid w:val="00624A78"/>
    <w:rsid w:val="00625063"/>
    <w:rsid w:val="006252BD"/>
    <w:rsid w:val="00625C8A"/>
    <w:rsid w:val="00626004"/>
    <w:rsid w:val="0062609C"/>
    <w:rsid w:val="00626267"/>
    <w:rsid w:val="00626C40"/>
    <w:rsid w:val="006270B8"/>
    <w:rsid w:val="006273E5"/>
    <w:rsid w:val="006279C9"/>
    <w:rsid w:val="00630055"/>
    <w:rsid w:val="00630473"/>
    <w:rsid w:val="00630591"/>
    <w:rsid w:val="0063078C"/>
    <w:rsid w:val="006307C1"/>
    <w:rsid w:val="00630BF8"/>
    <w:rsid w:val="00630DA8"/>
    <w:rsid w:val="006316F8"/>
    <w:rsid w:val="006320B7"/>
    <w:rsid w:val="00633630"/>
    <w:rsid w:val="00633AC6"/>
    <w:rsid w:val="00633BF1"/>
    <w:rsid w:val="00634143"/>
    <w:rsid w:val="00634FBC"/>
    <w:rsid w:val="00635DE4"/>
    <w:rsid w:val="006365C8"/>
    <w:rsid w:val="00636647"/>
    <w:rsid w:val="006366B3"/>
    <w:rsid w:val="00636DEF"/>
    <w:rsid w:val="00637064"/>
    <w:rsid w:val="006373AE"/>
    <w:rsid w:val="006375D7"/>
    <w:rsid w:val="006375F9"/>
    <w:rsid w:val="0063773E"/>
    <w:rsid w:val="0063780E"/>
    <w:rsid w:val="00637DA2"/>
    <w:rsid w:val="00637F67"/>
    <w:rsid w:val="00637F81"/>
    <w:rsid w:val="006401A0"/>
    <w:rsid w:val="00640324"/>
    <w:rsid w:val="00640363"/>
    <w:rsid w:val="006404A1"/>
    <w:rsid w:val="00640AF9"/>
    <w:rsid w:val="00641E3E"/>
    <w:rsid w:val="00642112"/>
    <w:rsid w:val="006422E3"/>
    <w:rsid w:val="0064234F"/>
    <w:rsid w:val="0064241E"/>
    <w:rsid w:val="0064267E"/>
    <w:rsid w:val="00642DF0"/>
    <w:rsid w:val="0064373B"/>
    <w:rsid w:val="00643D84"/>
    <w:rsid w:val="00644F2F"/>
    <w:rsid w:val="006458F1"/>
    <w:rsid w:val="0064591B"/>
    <w:rsid w:val="0064643F"/>
    <w:rsid w:val="00646DDF"/>
    <w:rsid w:val="00647CC6"/>
    <w:rsid w:val="00647DE0"/>
    <w:rsid w:val="00650215"/>
    <w:rsid w:val="0065062E"/>
    <w:rsid w:val="006506C7"/>
    <w:rsid w:val="00650B5D"/>
    <w:rsid w:val="00651235"/>
    <w:rsid w:val="00651655"/>
    <w:rsid w:val="00651738"/>
    <w:rsid w:val="0065231E"/>
    <w:rsid w:val="0065237C"/>
    <w:rsid w:val="006527D6"/>
    <w:rsid w:val="00652BEC"/>
    <w:rsid w:val="00652CDA"/>
    <w:rsid w:val="006531D1"/>
    <w:rsid w:val="0065344B"/>
    <w:rsid w:val="006534FA"/>
    <w:rsid w:val="0065377C"/>
    <w:rsid w:val="006537EC"/>
    <w:rsid w:val="00653855"/>
    <w:rsid w:val="00653879"/>
    <w:rsid w:val="00653B1D"/>
    <w:rsid w:val="006540BA"/>
    <w:rsid w:val="006543AB"/>
    <w:rsid w:val="0065470C"/>
    <w:rsid w:val="00654746"/>
    <w:rsid w:val="00654856"/>
    <w:rsid w:val="0065489A"/>
    <w:rsid w:val="00654A7E"/>
    <w:rsid w:val="006552ED"/>
    <w:rsid w:val="00655379"/>
    <w:rsid w:val="0065554E"/>
    <w:rsid w:val="006555BF"/>
    <w:rsid w:val="00655AAC"/>
    <w:rsid w:val="00656525"/>
    <w:rsid w:val="0065667B"/>
    <w:rsid w:val="00657598"/>
    <w:rsid w:val="0065775A"/>
    <w:rsid w:val="006577C4"/>
    <w:rsid w:val="00660009"/>
    <w:rsid w:val="00660764"/>
    <w:rsid w:val="00660E6E"/>
    <w:rsid w:val="0066115E"/>
    <w:rsid w:val="00661D62"/>
    <w:rsid w:val="00662239"/>
    <w:rsid w:val="0066227C"/>
    <w:rsid w:val="00662398"/>
    <w:rsid w:val="00662A23"/>
    <w:rsid w:val="00662BD2"/>
    <w:rsid w:val="00662FB1"/>
    <w:rsid w:val="00662FE2"/>
    <w:rsid w:val="0066308D"/>
    <w:rsid w:val="00663C80"/>
    <w:rsid w:val="00663D00"/>
    <w:rsid w:val="006642BD"/>
    <w:rsid w:val="00664BB5"/>
    <w:rsid w:val="00664FC9"/>
    <w:rsid w:val="00665014"/>
    <w:rsid w:val="006653F9"/>
    <w:rsid w:val="00665AA8"/>
    <w:rsid w:val="00665B2A"/>
    <w:rsid w:val="00666442"/>
    <w:rsid w:val="00666512"/>
    <w:rsid w:val="0066654C"/>
    <w:rsid w:val="0066669D"/>
    <w:rsid w:val="0066729D"/>
    <w:rsid w:val="0066737D"/>
    <w:rsid w:val="006673BC"/>
    <w:rsid w:val="006674B1"/>
    <w:rsid w:val="00667609"/>
    <w:rsid w:val="006676A2"/>
    <w:rsid w:val="00667FB9"/>
    <w:rsid w:val="006703F2"/>
    <w:rsid w:val="00670415"/>
    <w:rsid w:val="00670571"/>
    <w:rsid w:val="00670C2E"/>
    <w:rsid w:val="00670E4F"/>
    <w:rsid w:val="00670E62"/>
    <w:rsid w:val="00670EB2"/>
    <w:rsid w:val="00671D56"/>
    <w:rsid w:val="00672230"/>
    <w:rsid w:val="00672E98"/>
    <w:rsid w:val="0067305A"/>
    <w:rsid w:val="00673AF3"/>
    <w:rsid w:val="00673BFD"/>
    <w:rsid w:val="00673FC7"/>
    <w:rsid w:val="00674027"/>
    <w:rsid w:val="0067481C"/>
    <w:rsid w:val="006758EF"/>
    <w:rsid w:val="00675CC0"/>
    <w:rsid w:val="00675CCE"/>
    <w:rsid w:val="00676168"/>
    <w:rsid w:val="00676383"/>
    <w:rsid w:val="006765F7"/>
    <w:rsid w:val="0067661C"/>
    <w:rsid w:val="0067664F"/>
    <w:rsid w:val="00676F51"/>
    <w:rsid w:val="00677838"/>
    <w:rsid w:val="00677AC6"/>
    <w:rsid w:val="00677DA1"/>
    <w:rsid w:val="00680059"/>
    <w:rsid w:val="00680455"/>
    <w:rsid w:val="0068046A"/>
    <w:rsid w:val="006808F0"/>
    <w:rsid w:val="00680E9D"/>
    <w:rsid w:val="006817FF"/>
    <w:rsid w:val="00681979"/>
    <w:rsid w:val="00681E89"/>
    <w:rsid w:val="00681F2F"/>
    <w:rsid w:val="00681FEA"/>
    <w:rsid w:val="00681FEF"/>
    <w:rsid w:val="006828CB"/>
    <w:rsid w:val="00682F89"/>
    <w:rsid w:val="0068308D"/>
    <w:rsid w:val="00683A46"/>
    <w:rsid w:val="00683DF5"/>
    <w:rsid w:val="0068422E"/>
    <w:rsid w:val="0068432E"/>
    <w:rsid w:val="0068454D"/>
    <w:rsid w:val="006847A5"/>
    <w:rsid w:val="00684848"/>
    <w:rsid w:val="00684B16"/>
    <w:rsid w:val="00685290"/>
    <w:rsid w:val="00685A63"/>
    <w:rsid w:val="00685B51"/>
    <w:rsid w:val="00685CEE"/>
    <w:rsid w:val="00686EE1"/>
    <w:rsid w:val="00687160"/>
    <w:rsid w:val="0068742C"/>
    <w:rsid w:val="00687B7E"/>
    <w:rsid w:val="006902BA"/>
    <w:rsid w:val="006905BD"/>
    <w:rsid w:val="006908CA"/>
    <w:rsid w:val="00690DC3"/>
    <w:rsid w:val="00690F5A"/>
    <w:rsid w:val="006911C7"/>
    <w:rsid w:val="00691472"/>
    <w:rsid w:val="00691483"/>
    <w:rsid w:val="00691703"/>
    <w:rsid w:val="00692109"/>
    <w:rsid w:val="00692393"/>
    <w:rsid w:val="006925DA"/>
    <w:rsid w:val="00693804"/>
    <w:rsid w:val="00693A87"/>
    <w:rsid w:val="006942EC"/>
    <w:rsid w:val="00694789"/>
    <w:rsid w:val="00694A7A"/>
    <w:rsid w:val="0069525A"/>
    <w:rsid w:val="00695500"/>
    <w:rsid w:val="00695660"/>
    <w:rsid w:val="006956F9"/>
    <w:rsid w:val="006957A6"/>
    <w:rsid w:val="00695B6B"/>
    <w:rsid w:val="00695B78"/>
    <w:rsid w:val="00696071"/>
    <w:rsid w:val="0069640B"/>
    <w:rsid w:val="00696A76"/>
    <w:rsid w:val="006976C2"/>
    <w:rsid w:val="006A0026"/>
    <w:rsid w:val="006A03BE"/>
    <w:rsid w:val="006A07E6"/>
    <w:rsid w:val="006A0F64"/>
    <w:rsid w:val="006A0F6B"/>
    <w:rsid w:val="006A2B28"/>
    <w:rsid w:val="006A2CDA"/>
    <w:rsid w:val="006A2D2B"/>
    <w:rsid w:val="006A3210"/>
    <w:rsid w:val="006A37A0"/>
    <w:rsid w:val="006A38BB"/>
    <w:rsid w:val="006A3AFE"/>
    <w:rsid w:val="006A3BA3"/>
    <w:rsid w:val="006A4042"/>
    <w:rsid w:val="006A40A2"/>
    <w:rsid w:val="006A4143"/>
    <w:rsid w:val="006A43D4"/>
    <w:rsid w:val="006A43EB"/>
    <w:rsid w:val="006A452C"/>
    <w:rsid w:val="006A4743"/>
    <w:rsid w:val="006A4F45"/>
    <w:rsid w:val="006A51AD"/>
    <w:rsid w:val="006A6215"/>
    <w:rsid w:val="006A67D4"/>
    <w:rsid w:val="006A72A9"/>
    <w:rsid w:val="006A7CAF"/>
    <w:rsid w:val="006B0695"/>
    <w:rsid w:val="006B1670"/>
    <w:rsid w:val="006B17E5"/>
    <w:rsid w:val="006B19D0"/>
    <w:rsid w:val="006B1E46"/>
    <w:rsid w:val="006B214D"/>
    <w:rsid w:val="006B233A"/>
    <w:rsid w:val="006B256B"/>
    <w:rsid w:val="006B28E9"/>
    <w:rsid w:val="006B29D8"/>
    <w:rsid w:val="006B2A21"/>
    <w:rsid w:val="006B2F8F"/>
    <w:rsid w:val="006B2FA2"/>
    <w:rsid w:val="006B4385"/>
    <w:rsid w:val="006B44EE"/>
    <w:rsid w:val="006B49C0"/>
    <w:rsid w:val="006B4A1C"/>
    <w:rsid w:val="006B4FBC"/>
    <w:rsid w:val="006B5B82"/>
    <w:rsid w:val="006B5DEC"/>
    <w:rsid w:val="006B63DC"/>
    <w:rsid w:val="006B7674"/>
    <w:rsid w:val="006B7C80"/>
    <w:rsid w:val="006C027F"/>
    <w:rsid w:val="006C0B3F"/>
    <w:rsid w:val="006C0D13"/>
    <w:rsid w:val="006C1B48"/>
    <w:rsid w:val="006C2081"/>
    <w:rsid w:val="006C20EE"/>
    <w:rsid w:val="006C220F"/>
    <w:rsid w:val="006C2A7C"/>
    <w:rsid w:val="006C2A9C"/>
    <w:rsid w:val="006C2B38"/>
    <w:rsid w:val="006C2BB7"/>
    <w:rsid w:val="006C2E45"/>
    <w:rsid w:val="006C363F"/>
    <w:rsid w:val="006C3689"/>
    <w:rsid w:val="006C3B60"/>
    <w:rsid w:val="006C3E27"/>
    <w:rsid w:val="006C4AA2"/>
    <w:rsid w:val="006C4E91"/>
    <w:rsid w:val="006C57A3"/>
    <w:rsid w:val="006C5829"/>
    <w:rsid w:val="006C594D"/>
    <w:rsid w:val="006C5C71"/>
    <w:rsid w:val="006C5F7B"/>
    <w:rsid w:val="006C640F"/>
    <w:rsid w:val="006C6E80"/>
    <w:rsid w:val="006C72E8"/>
    <w:rsid w:val="006C758A"/>
    <w:rsid w:val="006C76FF"/>
    <w:rsid w:val="006C7BAE"/>
    <w:rsid w:val="006C7D38"/>
    <w:rsid w:val="006D00DF"/>
    <w:rsid w:val="006D04E6"/>
    <w:rsid w:val="006D0579"/>
    <w:rsid w:val="006D0EBA"/>
    <w:rsid w:val="006D1062"/>
    <w:rsid w:val="006D13E4"/>
    <w:rsid w:val="006D1598"/>
    <w:rsid w:val="006D16A9"/>
    <w:rsid w:val="006D1A35"/>
    <w:rsid w:val="006D1A42"/>
    <w:rsid w:val="006D1EBB"/>
    <w:rsid w:val="006D21C3"/>
    <w:rsid w:val="006D21DE"/>
    <w:rsid w:val="006D291C"/>
    <w:rsid w:val="006D2B8F"/>
    <w:rsid w:val="006D2C56"/>
    <w:rsid w:val="006D3BB8"/>
    <w:rsid w:val="006D3D3D"/>
    <w:rsid w:val="006D47C5"/>
    <w:rsid w:val="006D48C7"/>
    <w:rsid w:val="006D4E7E"/>
    <w:rsid w:val="006D4F4C"/>
    <w:rsid w:val="006D50BF"/>
    <w:rsid w:val="006D588D"/>
    <w:rsid w:val="006D63E7"/>
    <w:rsid w:val="006D6988"/>
    <w:rsid w:val="006D6C58"/>
    <w:rsid w:val="006D75A7"/>
    <w:rsid w:val="006D76A0"/>
    <w:rsid w:val="006D782E"/>
    <w:rsid w:val="006E0089"/>
    <w:rsid w:val="006E05CE"/>
    <w:rsid w:val="006E06D5"/>
    <w:rsid w:val="006E0F87"/>
    <w:rsid w:val="006E121C"/>
    <w:rsid w:val="006E12E4"/>
    <w:rsid w:val="006E14A0"/>
    <w:rsid w:val="006E1569"/>
    <w:rsid w:val="006E1CED"/>
    <w:rsid w:val="006E21B0"/>
    <w:rsid w:val="006E26B1"/>
    <w:rsid w:val="006E272B"/>
    <w:rsid w:val="006E2774"/>
    <w:rsid w:val="006E28FC"/>
    <w:rsid w:val="006E312A"/>
    <w:rsid w:val="006E31D6"/>
    <w:rsid w:val="006E39B4"/>
    <w:rsid w:val="006E3A25"/>
    <w:rsid w:val="006E41D5"/>
    <w:rsid w:val="006E4973"/>
    <w:rsid w:val="006E4DB0"/>
    <w:rsid w:val="006E5904"/>
    <w:rsid w:val="006E5DE0"/>
    <w:rsid w:val="006E5E93"/>
    <w:rsid w:val="006E5F49"/>
    <w:rsid w:val="006E670D"/>
    <w:rsid w:val="006E6770"/>
    <w:rsid w:val="006E67CB"/>
    <w:rsid w:val="006E6F05"/>
    <w:rsid w:val="006E6F53"/>
    <w:rsid w:val="006E7010"/>
    <w:rsid w:val="006E7C68"/>
    <w:rsid w:val="006E7E89"/>
    <w:rsid w:val="006F0128"/>
    <w:rsid w:val="006F0B47"/>
    <w:rsid w:val="006F0B95"/>
    <w:rsid w:val="006F15FA"/>
    <w:rsid w:val="006F1AD9"/>
    <w:rsid w:val="006F1F6F"/>
    <w:rsid w:val="006F27EC"/>
    <w:rsid w:val="006F2F00"/>
    <w:rsid w:val="006F31E5"/>
    <w:rsid w:val="006F361F"/>
    <w:rsid w:val="006F3B43"/>
    <w:rsid w:val="006F3D2C"/>
    <w:rsid w:val="006F43F4"/>
    <w:rsid w:val="006F4749"/>
    <w:rsid w:val="006F5407"/>
    <w:rsid w:val="006F675B"/>
    <w:rsid w:val="006F6D2E"/>
    <w:rsid w:val="006F7A13"/>
    <w:rsid w:val="006F7DB4"/>
    <w:rsid w:val="007004E8"/>
    <w:rsid w:val="007007FA"/>
    <w:rsid w:val="0070170A"/>
    <w:rsid w:val="00701AB8"/>
    <w:rsid w:val="0070274F"/>
    <w:rsid w:val="00702E62"/>
    <w:rsid w:val="00703082"/>
    <w:rsid w:val="007034C2"/>
    <w:rsid w:val="00703710"/>
    <w:rsid w:val="00703B46"/>
    <w:rsid w:val="00703C3A"/>
    <w:rsid w:val="00704B68"/>
    <w:rsid w:val="007052D4"/>
    <w:rsid w:val="00705354"/>
    <w:rsid w:val="00705502"/>
    <w:rsid w:val="007059DE"/>
    <w:rsid w:val="0070614E"/>
    <w:rsid w:val="00706851"/>
    <w:rsid w:val="00706FB3"/>
    <w:rsid w:val="00707C44"/>
    <w:rsid w:val="00707CB2"/>
    <w:rsid w:val="00707E68"/>
    <w:rsid w:val="00710148"/>
    <w:rsid w:val="0071052E"/>
    <w:rsid w:val="00710BEF"/>
    <w:rsid w:val="00710E70"/>
    <w:rsid w:val="00711A85"/>
    <w:rsid w:val="00711AB1"/>
    <w:rsid w:val="00711FA5"/>
    <w:rsid w:val="00712170"/>
    <w:rsid w:val="00713BAF"/>
    <w:rsid w:val="0071462A"/>
    <w:rsid w:val="00715762"/>
    <w:rsid w:val="00716685"/>
    <w:rsid w:val="00716CC9"/>
    <w:rsid w:val="00717162"/>
    <w:rsid w:val="007172C3"/>
    <w:rsid w:val="0071743C"/>
    <w:rsid w:val="0071774D"/>
    <w:rsid w:val="00717C73"/>
    <w:rsid w:val="0072008C"/>
    <w:rsid w:val="0072107B"/>
    <w:rsid w:val="00722030"/>
    <w:rsid w:val="0072255B"/>
    <w:rsid w:val="007225D6"/>
    <w:rsid w:val="00722ADE"/>
    <w:rsid w:val="00722C6B"/>
    <w:rsid w:val="00723150"/>
    <w:rsid w:val="0072349C"/>
    <w:rsid w:val="007237FA"/>
    <w:rsid w:val="007238E1"/>
    <w:rsid w:val="00723A8E"/>
    <w:rsid w:val="00723DC5"/>
    <w:rsid w:val="00724312"/>
    <w:rsid w:val="00724A3A"/>
    <w:rsid w:val="00724B9F"/>
    <w:rsid w:val="0072506D"/>
    <w:rsid w:val="00725110"/>
    <w:rsid w:val="00725296"/>
    <w:rsid w:val="00725EFB"/>
    <w:rsid w:val="0072602E"/>
    <w:rsid w:val="0072607E"/>
    <w:rsid w:val="007265C9"/>
    <w:rsid w:val="00726FFF"/>
    <w:rsid w:val="00727452"/>
    <w:rsid w:val="00727B73"/>
    <w:rsid w:val="00730283"/>
    <w:rsid w:val="00731AF5"/>
    <w:rsid w:val="00731CBC"/>
    <w:rsid w:val="00731EEC"/>
    <w:rsid w:val="00731FCA"/>
    <w:rsid w:val="00732208"/>
    <w:rsid w:val="00732525"/>
    <w:rsid w:val="0073281A"/>
    <w:rsid w:val="00732833"/>
    <w:rsid w:val="00732886"/>
    <w:rsid w:val="00732A6E"/>
    <w:rsid w:val="00732B56"/>
    <w:rsid w:val="00732E49"/>
    <w:rsid w:val="00733138"/>
    <w:rsid w:val="00733364"/>
    <w:rsid w:val="00733710"/>
    <w:rsid w:val="00733815"/>
    <w:rsid w:val="00733C2C"/>
    <w:rsid w:val="0073456B"/>
    <w:rsid w:val="007349C6"/>
    <w:rsid w:val="00734A38"/>
    <w:rsid w:val="00734ECA"/>
    <w:rsid w:val="007351F8"/>
    <w:rsid w:val="00735219"/>
    <w:rsid w:val="00735B2E"/>
    <w:rsid w:val="00735FF5"/>
    <w:rsid w:val="0073657A"/>
    <w:rsid w:val="007366CE"/>
    <w:rsid w:val="0073708C"/>
    <w:rsid w:val="00737092"/>
    <w:rsid w:val="00737874"/>
    <w:rsid w:val="00737C72"/>
    <w:rsid w:val="00740412"/>
    <w:rsid w:val="00740C1F"/>
    <w:rsid w:val="00740C49"/>
    <w:rsid w:val="00741DC0"/>
    <w:rsid w:val="00742611"/>
    <w:rsid w:val="00743744"/>
    <w:rsid w:val="00743DEC"/>
    <w:rsid w:val="00744041"/>
    <w:rsid w:val="007442E8"/>
    <w:rsid w:val="00744473"/>
    <w:rsid w:val="0074464C"/>
    <w:rsid w:val="00744B3E"/>
    <w:rsid w:val="00744D6C"/>
    <w:rsid w:val="0074510B"/>
    <w:rsid w:val="00745808"/>
    <w:rsid w:val="0074593D"/>
    <w:rsid w:val="00745A13"/>
    <w:rsid w:val="00745B6F"/>
    <w:rsid w:val="00745C3C"/>
    <w:rsid w:val="00745D81"/>
    <w:rsid w:val="00746700"/>
    <w:rsid w:val="007476D0"/>
    <w:rsid w:val="00747C2B"/>
    <w:rsid w:val="00747D8A"/>
    <w:rsid w:val="007501C6"/>
    <w:rsid w:val="00750272"/>
    <w:rsid w:val="00750300"/>
    <w:rsid w:val="007508A7"/>
    <w:rsid w:val="00750E91"/>
    <w:rsid w:val="00751581"/>
    <w:rsid w:val="0075179F"/>
    <w:rsid w:val="0075283C"/>
    <w:rsid w:val="007528F3"/>
    <w:rsid w:val="007534FA"/>
    <w:rsid w:val="00753952"/>
    <w:rsid w:val="007540EC"/>
    <w:rsid w:val="007541E2"/>
    <w:rsid w:val="00754386"/>
    <w:rsid w:val="0075488A"/>
    <w:rsid w:val="0075549D"/>
    <w:rsid w:val="00755684"/>
    <w:rsid w:val="007556D1"/>
    <w:rsid w:val="007568EE"/>
    <w:rsid w:val="00756F5B"/>
    <w:rsid w:val="00756F7B"/>
    <w:rsid w:val="00757349"/>
    <w:rsid w:val="00757934"/>
    <w:rsid w:val="00757BDF"/>
    <w:rsid w:val="0076014A"/>
    <w:rsid w:val="007603BE"/>
    <w:rsid w:val="00760880"/>
    <w:rsid w:val="007608D2"/>
    <w:rsid w:val="00760F3E"/>
    <w:rsid w:val="00761CBA"/>
    <w:rsid w:val="00761F34"/>
    <w:rsid w:val="00761F90"/>
    <w:rsid w:val="00763021"/>
    <w:rsid w:val="00763DE6"/>
    <w:rsid w:val="0076469E"/>
    <w:rsid w:val="007646B5"/>
    <w:rsid w:val="007653F7"/>
    <w:rsid w:val="007653FB"/>
    <w:rsid w:val="007658DF"/>
    <w:rsid w:val="00765B42"/>
    <w:rsid w:val="00765DC4"/>
    <w:rsid w:val="00766094"/>
    <w:rsid w:val="00766100"/>
    <w:rsid w:val="007661A0"/>
    <w:rsid w:val="00766858"/>
    <w:rsid w:val="00766877"/>
    <w:rsid w:val="00767144"/>
    <w:rsid w:val="0076717E"/>
    <w:rsid w:val="00767D1D"/>
    <w:rsid w:val="00767FB1"/>
    <w:rsid w:val="0077029B"/>
    <w:rsid w:val="007706DC"/>
    <w:rsid w:val="00770B6E"/>
    <w:rsid w:val="00770E48"/>
    <w:rsid w:val="00771473"/>
    <w:rsid w:val="0077159B"/>
    <w:rsid w:val="00772A47"/>
    <w:rsid w:val="0077364D"/>
    <w:rsid w:val="007739D5"/>
    <w:rsid w:val="00773A22"/>
    <w:rsid w:val="00773ADD"/>
    <w:rsid w:val="00773B76"/>
    <w:rsid w:val="00773BC7"/>
    <w:rsid w:val="00774337"/>
    <w:rsid w:val="00774591"/>
    <w:rsid w:val="00774AD7"/>
    <w:rsid w:val="00774C97"/>
    <w:rsid w:val="00774D69"/>
    <w:rsid w:val="0077544F"/>
    <w:rsid w:val="00775935"/>
    <w:rsid w:val="00775ADB"/>
    <w:rsid w:val="00775B8B"/>
    <w:rsid w:val="00776147"/>
    <w:rsid w:val="00776214"/>
    <w:rsid w:val="0077637D"/>
    <w:rsid w:val="00776532"/>
    <w:rsid w:val="007769C9"/>
    <w:rsid w:val="00776B8D"/>
    <w:rsid w:val="007771FA"/>
    <w:rsid w:val="007774EF"/>
    <w:rsid w:val="00777AC1"/>
    <w:rsid w:val="00777D88"/>
    <w:rsid w:val="0078009B"/>
    <w:rsid w:val="007809B7"/>
    <w:rsid w:val="00780A39"/>
    <w:rsid w:val="00780CA8"/>
    <w:rsid w:val="0078101D"/>
    <w:rsid w:val="007819D9"/>
    <w:rsid w:val="00781D0F"/>
    <w:rsid w:val="00781E16"/>
    <w:rsid w:val="00781F2B"/>
    <w:rsid w:val="00782FE5"/>
    <w:rsid w:val="0078345F"/>
    <w:rsid w:val="00783579"/>
    <w:rsid w:val="00783DB0"/>
    <w:rsid w:val="007840E2"/>
    <w:rsid w:val="007841DC"/>
    <w:rsid w:val="007843C5"/>
    <w:rsid w:val="007848BB"/>
    <w:rsid w:val="0078491E"/>
    <w:rsid w:val="00784972"/>
    <w:rsid w:val="00784ED3"/>
    <w:rsid w:val="00784FB9"/>
    <w:rsid w:val="00785113"/>
    <w:rsid w:val="00785AE1"/>
    <w:rsid w:val="00785DEC"/>
    <w:rsid w:val="00786076"/>
    <w:rsid w:val="00786640"/>
    <w:rsid w:val="007873BE"/>
    <w:rsid w:val="00787642"/>
    <w:rsid w:val="007876C5"/>
    <w:rsid w:val="00787925"/>
    <w:rsid w:val="00787CF9"/>
    <w:rsid w:val="0079054E"/>
    <w:rsid w:val="00791561"/>
    <w:rsid w:val="00791A07"/>
    <w:rsid w:val="00791CEC"/>
    <w:rsid w:val="007924FB"/>
    <w:rsid w:val="00792A37"/>
    <w:rsid w:val="00792A80"/>
    <w:rsid w:val="00792BAA"/>
    <w:rsid w:val="00792C90"/>
    <w:rsid w:val="00792FEC"/>
    <w:rsid w:val="0079316F"/>
    <w:rsid w:val="0079317E"/>
    <w:rsid w:val="0079325A"/>
    <w:rsid w:val="007932F0"/>
    <w:rsid w:val="00793DB8"/>
    <w:rsid w:val="00793F96"/>
    <w:rsid w:val="007950CE"/>
    <w:rsid w:val="0079586E"/>
    <w:rsid w:val="00795EF7"/>
    <w:rsid w:val="00796524"/>
    <w:rsid w:val="00797063"/>
    <w:rsid w:val="00797118"/>
    <w:rsid w:val="00797965"/>
    <w:rsid w:val="00797B09"/>
    <w:rsid w:val="00797B3D"/>
    <w:rsid w:val="00797F01"/>
    <w:rsid w:val="007A004A"/>
    <w:rsid w:val="007A06FB"/>
    <w:rsid w:val="007A0AE5"/>
    <w:rsid w:val="007A0B14"/>
    <w:rsid w:val="007A0C13"/>
    <w:rsid w:val="007A0FA1"/>
    <w:rsid w:val="007A11F8"/>
    <w:rsid w:val="007A15A9"/>
    <w:rsid w:val="007A185C"/>
    <w:rsid w:val="007A1C14"/>
    <w:rsid w:val="007A1CEF"/>
    <w:rsid w:val="007A25ED"/>
    <w:rsid w:val="007A262C"/>
    <w:rsid w:val="007A2B3B"/>
    <w:rsid w:val="007A2C71"/>
    <w:rsid w:val="007A3A10"/>
    <w:rsid w:val="007A3BF6"/>
    <w:rsid w:val="007A45A9"/>
    <w:rsid w:val="007A466F"/>
    <w:rsid w:val="007A48B2"/>
    <w:rsid w:val="007A4F74"/>
    <w:rsid w:val="007A5922"/>
    <w:rsid w:val="007A62CE"/>
    <w:rsid w:val="007A6311"/>
    <w:rsid w:val="007A63D4"/>
    <w:rsid w:val="007A63F3"/>
    <w:rsid w:val="007A6BE3"/>
    <w:rsid w:val="007A6FD6"/>
    <w:rsid w:val="007A74C9"/>
    <w:rsid w:val="007A7864"/>
    <w:rsid w:val="007B02BB"/>
    <w:rsid w:val="007B0385"/>
    <w:rsid w:val="007B046F"/>
    <w:rsid w:val="007B0CE4"/>
    <w:rsid w:val="007B14D0"/>
    <w:rsid w:val="007B15E7"/>
    <w:rsid w:val="007B29F8"/>
    <w:rsid w:val="007B3D67"/>
    <w:rsid w:val="007B43C7"/>
    <w:rsid w:val="007B495B"/>
    <w:rsid w:val="007B4C32"/>
    <w:rsid w:val="007B4D57"/>
    <w:rsid w:val="007B5124"/>
    <w:rsid w:val="007B5154"/>
    <w:rsid w:val="007B57C6"/>
    <w:rsid w:val="007B60E9"/>
    <w:rsid w:val="007B6388"/>
    <w:rsid w:val="007B63AF"/>
    <w:rsid w:val="007B673C"/>
    <w:rsid w:val="007B6843"/>
    <w:rsid w:val="007B700C"/>
    <w:rsid w:val="007B7022"/>
    <w:rsid w:val="007B72D6"/>
    <w:rsid w:val="007C04D4"/>
    <w:rsid w:val="007C0DFF"/>
    <w:rsid w:val="007C1434"/>
    <w:rsid w:val="007C1F65"/>
    <w:rsid w:val="007C2033"/>
    <w:rsid w:val="007C2313"/>
    <w:rsid w:val="007C2394"/>
    <w:rsid w:val="007C23CD"/>
    <w:rsid w:val="007C303E"/>
    <w:rsid w:val="007C3B84"/>
    <w:rsid w:val="007C3EAD"/>
    <w:rsid w:val="007C41A7"/>
    <w:rsid w:val="007C41C5"/>
    <w:rsid w:val="007C42B5"/>
    <w:rsid w:val="007C44E8"/>
    <w:rsid w:val="007C4F96"/>
    <w:rsid w:val="007C595B"/>
    <w:rsid w:val="007C5A3C"/>
    <w:rsid w:val="007C5AD9"/>
    <w:rsid w:val="007C5B57"/>
    <w:rsid w:val="007C5CC7"/>
    <w:rsid w:val="007C5D8F"/>
    <w:rsid w:val="007C5ECA"/>
    <w:rsid w:val="007C6429"/>
    <w:rsid w:val="007C6446"/>
    <w:rsid w:val="007C66E3"/>
    <w:rsid w:val="007C67DC"/>
    <w:rsid w:val="007C6B22"/>
    <w:rsid w:val="007C7E62"/>
    <w:rsid w:val="007C7EDC"/>
    <w:rsid w:val="007C7FE5"/>
    <w:rsid w:val="007D00AD"/>
    <w:rsid w:val="007D0848"/>
    <w:rsid w:val="007D08BA"/>
    <w:rsid w:val="007D0C94"/>
    <w:rsid w:val="007D0CBF"/>
    <w:rsid w:val="007D0E6A"/>
    <w:rsid w:val="007D14CE"/>
    <w:rsid w:val="007D1A49"/>
    <w:rsid w:val="007D1BB6"/>
    <w:rsid w:val="007D1D37"/>
    <w:rsid w:val="007D22CA"/>
    <w:rsid w:val="007D270F"/>
    <w:rsid w:val="007D2B2F"/>
    <w:rsid w:val="007D39AD"/>
    <w:rsid w:val="007D49DB"/>
    <w:rsid w:val="007D4F23"/>
    <w:rsid w:val="007D4F84"/>
    <w:rsid w:val="007D54CE"/>
    <w:rsid w:val="007D5790"/>
    <w:rsid w:val="007D6886"/>
    <w:rsid w:val="007D6B7B"/>
    <w:rsid w:val="007D6F74"/>
    <w:rsid w:val="007D75D7"/>
    <w:rsid w:val="007D7AC1"/>
    <w:rsid w:val="007E03D0"/>
    <w:rsid w:val="007E0B82"/>
    <w:rsid w:val="007E10D0"/>
    <w:rsid w:val="007E1555"/>
    <w:rsid w:val="007E15B1"/>
    <w:rsid w:val="007E1905"/>
    <w:rsid w:val="007E1E77"/>
    <w:rsid w:val="007E1E93"/>
    <w:rsid w:val="007E1F1E"/>
    <w:rsid w:val="007E200D"/>
    <w:rsid w:val="007E2B11"/>
    <w:rsid w:val="007E2CB8"/>
    <w:rsid w:val="007E3099"/>
    <w:rsid w:val="007E321E"/>
    <w:rsid w:val="007E3359"/>
    <w:rsid w:val="007E347F"/>
    <w:rsid w:val="007E36AE"/>
    <w:rsid w:val="007E3C5B"/>
    <w:rsid w:val="007E424E"/>
    <w:rsid w:val="007E4324"/>
    <w:rsid w:val="007E4880"/>
    <w:rsid w:val="007E51DB"/>
    <w:rsid w:val="007E5252"/>
    <w:rsid w:val="007E56DB"/>
    <w:rsid w:val="007E5FA4"/>
    <w:rsid w:val="007E6563"/>
    <w:rsid w:val="007E776A"/>
    <w:rsid w:val="007E7876"/>
    <w:rsid w:val="007F0471"/>
    <w:rsid w:val="007F04DE"/>
    <w:rsid w:val="007F055A"/>
    <w:rsid w:val="007F05CC"/>
    <w:rsid w:val="007F0876"/>
    <w:rsid w:val="007F0DED"/>
    <w:rsid w:val="007F0ECD"/>
    <w:rsid w:val="007F0F24"/>
    <w:rsid w:val="007F16FC"/>
    <w:rsid w:val="007F1FCE"/>
    <w:rsid w:val="007F2057"/>
    <w:rsid w:val="007F2117"/>
    <w:rsid w:val="007F2953"/>
    <w:rsid w:val="007F2A37"/>
    <w:rsid w:val="007F2AE3"/>
    <w:rsid w:val="007F3776"/>
    <w:rsid w:val="007F3F0C"/>
    <w:rsid w:val="007F44D5"/>
    <w:rsid w:val="007F47C8"/>
    <w:rsid w:val="007F4828"/>
    <w:rsid w:val="007F4AE1"/>
    <w:rsid w:val="007F4C49"/>
    <w:rsid w:val="007F4E2E"/>
    <w:rsid w:val="007F550C"/>
    <w:rsid w:val="007F560D"/>
    <w:rsid w:val="007F571F"/>
    <w:rsid w:val="007F5A07"/>
    <w:rsid w:val="007F60B7"/>
    <w:rsid w:val="007F6116"/>
    <w:rsid w:val="007F634F"/>
    <w:rsid w:val="007F6607"/>
    <w:rsid w:val="007F66AD"/>
    <w:rsid w:val="007F6837"/>
    <w:rsid w:val="007F77CC"/>
    <w:rsid w:val="007F7C6D"/>
    <w:rsid w:val="007F7EFC"/>
    <w:rsid w:val="00800733"/>
    <w:rsid w:val="00801B32"/>
    <w:rsid w:val="0080249D"/>
    <w:rsid w:val="0080251B"/>
    <w:rsid w:val="0080252C"/>
    <w:rsid w:val="008027D9"/>
    <w:rsid w:val="0080295C"/>
    <w:rsid w:val="008033BD"/>
    <w:rsid w:val="00803BE5"/>
    <w:rsid w:val="008041AC"/>
    <w:rsid w:val="008044A0"/>
    <w:rsid w:val="00804674"/>
    <w:rsid w:val="008047CE"/>
    <w:rsid w:val="00804B86"/>
    <w:rsid w:val="00804CED"/>
    <w:rsid w:val="00805497"/>
    <w:rsid w:val="00805CF2"/>
    <w:rsid w:val="00806092"/>
    <w:rsid w:val="00806168"/>
    <w:rsid w:val="00806254"/>
    <w:rsid w:val="00806EF6"/>
    <w:rsid w:val="0080711C"/>
    <w:rsid w:val="00807952"/>
    <w:rsid w:val="008104ED"/>
    <w:rsid w:val="0081077C"/>
    <w:rsid w:val="00810CFE"/>
    <w:rsid w:val="008111BD"/>
    <w:rsid w:val="00811365"/>
    <w:rsid w:val="00811CF7"/>
    <w:rsid w:val="00811D31"/>
    <w:rsid w:val="00811E82"/>
    <w:rsid w:val="00811F9C"/>
    <w:rsid w:val="00812500"/>
    <w:rsid w:val="008129A1"/>
    <w:rsid w:val="00812E9D"/>
    <w:rsid w:val="0081398A"/>
    <w:rsid w:val="00813B28"/>
    <w:rsid w:val="00813F09"/>
    <w:rsid w:val="00813F71"/>
    <w:rsid w:val="008140A5"/>
    <w:rsid w:val="00814649"/>
    <w:rsid w:val="00814DAB"/>
    <w:rsid w:val="00814EF2"/>
    <w:rsid w:val="00815452"/>
    <w:rsid w:val="00815A67"/>
    <w:rsid w:val="0081644F"/>
    <w:rsid w:val="00816639"/>
    <w:rsid w:val="008168FB"/>
    <w:rsid w:val="00817F66"/>
    <w:rsid w:val="008201A0"/>
    <w:rsid w:val="00820C8C"/>
    <w:rsid w:val="00821ECE"/>
    <w:rsid w:val="00821F78"/>
    <w:rsid w:val="00822916"/>
    <w:rsid w:val="008236DC"/>
    <w:rsid w:val="00823E39"/>
    <w:rsid w:val="008240A1"/>
    <w:rsid w:val="00825185"/>
    <w:rsid w:val="0082615F"/>
    <w:rsid w:val="00826792"/>
    <w:rsid w:val="008271CE"/>
    <w:rsid w:val="0082722D"/>
    <w:rsid w:val="0082776C"/>
    <w:rsid w:val="00830BD0"/>
    <w:rsid w:val="00830CF3"/>
    <w:rsid w:val="00831020"/>
    <w:rsid w:val="008312E2"/>
    <w:rsid w:val="00831A21"/>
    <w:rsid w:val="00831B9F"/>
    <w:rsid w:val="0083269B"/>
    <w:rsid w:val="00832A70"/>
    <w:rsid w:val="00832BFF"/>
    <w:rsid w:val="00832C0B"/>
    <w:rsid w:val="00833209"/>
    <w:rsid w:val="0083360E"/>
    <w:rsid w:val="0083369E"/>
    <w:rsid w:val="00833D51"/>
    <w:rsid w:val="00833F34"/>
    <w:rsid w:val="00833FAF"/>
    <w:rsid w:val="00834176"/>
    <w:rsid w:val="0083427D"/>
    <w:rsid w:val="00834280"/>
    <w:rsid w:val="0083436F"/>
    <w:rsid w:val="0083440D"/>
    <w:rsid w:val="00834C0F"/>
    <w:rsid w:val="00834D7E"/>
    <w:rsid w:val="00834E0B"/>
    <w:rsid w:val="00834E7B"/>
    <w:rsid w:val="00834F8C"/>
    <w:rsid w:val="00835598"/>
    <w:rsid w:val="008359EA"/>
    <w:rsid w:val="00835D5A"/>
    <w:rsid w:val="00835DE1"/>
    <w:rsid w:val="008364CC"/>
    <w:rsid w:val="008365E3"/>
    <w:rsid w:val="00836BEB"/>
    <w:rsid w:val="00837001"/>
    <w:rsid w:val="00837703"/>
    <w:rsid w:val="008379D3"/>
    <w:rsid w:val="008404D5"/>
    <w:rsid w:val="0084091A"/>
    <w:rsid w:val="00840A41"/>
    <w:rsid w:val="00841192"/>
    <w:rsid w:val="008412DB"/>
    <w:rsid w:val="00841F3C"/>
    <w:rsid w:val="00842823"/>
    <w:rsid w:val="00842CB8"/>
    <w:rsid w:val="00843003"/>
    <w:rsid w:val="00843140"/>
    <w:rsid w:val="00843280"/>
    <w:rsid w:val="008436C6"/>
    <w:rsid w:val="00843769"/>
    <w:rsid w:val="008437D4"/>
    <w:rsid w:val="00843BFF"/>
    <w:rsid w:val="00844324"/>
    <w:rsid w:val="00844352"/>
    <w:rsid w:val="0084456E"/>
    <w:rsid w:val="0084483B"/>
    <w:rsid w:val="00844DCD"/>
    <w:rsid w:val="00845578"/>
    <w:rsid w:val="00846182"/>
    <w:rsid w:val="00846FC3"/>
    <w:rsid w:val="0084714D"/>
    <w:rsid w:val="0084735E"/>
    <w:rsid w:val="00847701"/>
    <w:rsid w:val="0084785F"/>
    <w:rsid w:val="008479BA"/>
    <w:rsid w:val="00847A4A"/>
    <w:rsid w:val="00847CCE"/>
    <w:rsid w:val="00850BEE"/>
    <w:rsid w:val="00850F37"/>
    <w:rsid w:val="008519DE"/>
    <w:rsid w:val="00851FDC"/>
    <w:rsid w:val="0085264B"/>
    <w:rsid w:val="008526F0"/>
    <w:rsid w:val="008538A9"/>
    <w:rsid w:val="0085394C"/>
    <w:rsid w:val="0085435D"/>
    <w:rsid w:val="00854817"/>
    <w:rsid w:val="008549E3"/>
    <w:rsid w:val="00856377"/>
    <w:rsid w:val="008564D2"/>
    <w:rsid w:val="008566C7"/>
    <w:rsid w:val="00856D5C"/>
    <w:rsid w:val="00856F29"/>
    <w:rsid w:val="0085744E"/>
    <w:rsid w:val="00857B5F"/>
    <w:rsid w:val="00857EB4"/>
    <w:rsid w:val="00860A43"/>
    <w:rsid w:val="00860D5D"/>
    <w:rsid w:val="00860F93"/>
    <w:rsid w:val="00861A05"/>
    <w:rsid w:val="00861B19"/>
    <w:rsid w:val="00861B2D"/>
    <w:rsid w:val="00861E4F"/>
    <w:rsid w:val="00861E63"/>
    <w:rsid w:val="00862131"/>
    <w:rsid w:val="00862832"/>
    <w:rsid w:val="00862C3C"/>
    <w:rsid w:val="00862F37"/>
    <w:rsid w:val="0086301D"/>
    <w:rsid w:val="0086332A"/>
    <w:rsid w:val="00863BA7"/>
    <w:rsid w:val="00863D01"/>
    <w:rsid w:val="00864354"/>
    <w:rsid w:val="0086487C"/>
    <w:rsid w:val="00865495"/>
    <w:rsid w:val="008658D2"/>
    <w:rsid w:val="00866581"/>
    <w:rsid w:val="0086666D"/>
    <w:rsid w:val="008669B9"/>
    <w:rsid w:val="00866D4C"/>
    <w:rsid w:val="00866F2D"/>
    <w:rsid w:val="00867743"/>
    <w:rsid w:val="00867963"/>
    <w:rsid w:val="0087066C"/>
    <w:rsid w:val="0087070D"/>
    <w:rsid w:val="00870A59"/>
    <w:rsid w:val="00870F15"/>
    <w:rsid w:val="00871155"/>
    <w:rsid w:val="008711F1"/>
    <w:rsid w:val="0087135D"/>
    <w:rsid w:val="008716ED"/>
    <w:rsid w:val="00871912"/>
    <w:rsid w:val="00871DCA"/>
    <w:rsid w:val="00871F78"/>
    <w:rsid w:val="00871FCC"/>
    <w:rsid w:val="00872A85"/>
    <w:rsid w:val="00872F50"/>
    <w:rsid w:val="0087321E"/>
    <w:rsid w:val="00873258"/>
    <w:rsid w:val="00873415"/>
    <w:rsid w:val="00873861"/>
    <w:rsid w:val="00873CED"/>
    <w:rsid w:val="00873E91"/>
    <w:rsid w:val="00874ED8"/>
    <w:rsid w:val="00875210"/>
    <w:rsid w:val="00875B50"/>
    <w:rsid w:val="00875E45"/>
    <w:rsid w:val="00875E7F"/>
    <w:rsid w:val="00876044"/>
    <w:rsid w:val="00876432"/>
    <w:rsid w:val="008764CB"/>
    <w:rsid w:val="00876B63"/>
    <w:rsid w:val="00876FB4"/>
    <w:rsid w:val="00877E49"/>
    <w:rsid w:val="00881531"/>
    <w:rsid w:val="00881B86"/>
    <w:rsid w:val="00881EEF"/>
    <w:rsid w:val="0088201D"/>
    <w:rsid w:val="00882084"/>
    <w:rsid w:val="0088218E"/>
    <w:rsid w:val="00882289"/>
    <w:rsid w:val="00882AD4"/>
    <w:rsid w:val="00882BE3"/>
    <w:rsid w:val="00882D77"/>
    <w:rsid w:val="0088302D"/>
    <w:rsid w:val="00883224"/>
    <w:rsid w:val="0088339E"/>
    <w:rsid w:val="008834A3"/>
    <w:rsid w:val="00883B26"/>
    <w:rsid w:val="00885244"/>
    <w:rsid w:val="00885A80"/>
    <w:rsid w:val="00885F3C"/>
    <w:rsid w:val="00885FCF"/>
    <w:rsid w:val="008861F3"/>
    <w:rsid w:val="00886E16"/>
    <w:rsid w:val="00887304"/>
    <w:rsid w:val="008873B8"/>
    <w:rsid w:val="008878BC"/>
    <w:rsid w:val="00887923"/>
    <w:rsid w:val="00887971"/>
    <w:rsid w:val="00890CB7"/>
    <w:rsid w:val="00891422"/>
    <w:rsid w:val="00891476"/>
    <w:rsid w:val="008914AA"/>
    <w:rsid w:val="008914FA"/>
    <w:rsid w:val="0089179C"/>
    <w:rsid w:val="00891F0C"/>
    <w:rsid w:val="00891F3B"/>
    <w:rsid w:val="00892F20"/>
    <w:rsid w:val="00893013"/>
    <w:rsid w:val="0089399C"/>
    <w:rsid w:val="0089418A"/>
    <w:rsid w:val="008944BF"/>
    <w:rsid w:val="00894938"/>
    <w:rsid w:val="00894A09"/>
    <w:rsid w:val="00894A7A"/>
    <w:rsid w:val="00894F9D"/>
    <w:rsid w:val="00894FB4"/>
    <w:rsid w:val="0089500A"/>
    <w:rsid w:val="008953AF"/>
    <w:rsid w:val="00895B3A"/>
    <w:rsid w:val="00895E98"/>
    <w:rsid w:val="008960EC"/>
    <w:rsid w:val="00896B0E"/>
    <w:rsid w:val="00896D42"/>
    <w:rsid w:val="008973FF"/>
    <w:rsid w:val="008975C4"/>
    <w:rsid w:val="008975DA"/>
    <w:rsid w:val="00897779"/>
    <w:rsid w:val="00897B24"/>
    <w:rsid w:val="008A0237"/>
    <w:rsid w:val="008A046B"/>
    <w:rsid w:val="008A0810"/>
    <w:rsid w:val="008A0959"/>
    <w:rsid w:val="008A0A20"/>
    <w:rsid w:val="008A0D1A"/>
    <w:rsid w:val="008A1755"/>
    <w:rsid w:val="008A1C1E"/>
    <w:rsid w:val="008A1D7F"/>
    <w:rsid w:val="008A1DC5"/>
    <w:rsid w:val="008A1E21"/>
    <w:rsid w:val="008A20FA"/>
    <w:rsid w:val="008A2644"/>
    <w:rsid w:val="008A28FF"/>
    <w:rsid w:val="008A4410"/>
    <w:rsid w:val="008A470B"/>
    <w:rsid w:val="008A4B1E"/>
    <w:rsid w:val="008A4DC9"/>
    <w:rsid w:val="008A4E56"/>
    <w:rsid w:val="008A53E5"/>
    <w:rsid w:val="008A5424"/>
    <w:rsid w:val="008A592A"/>
    <w:rsid w:val="008A5A6C"/>
    <w:rsid w:val="008A5FAF"/>
    <w:rsid w:val="008A659B"/>
    <w:rsid w:val="008A65D8"/>
    <w:rsid w:val="008A6674"/>
    <w:rsid w:val="008A6C2F"/>
    <w:rsid w:val="008A6DF3"/>
    <w:rsid w:val="008A737D"/>
    <w:rsid w:val="008A743A"/>
    <w:rsid w:val="008A75C7"/>
    <w:rsid w:val="008A7617"/>
    <w:rsid w:val="008A782A"/>
    <w:rsid w:val="008A7F1A"/>
    <w:rsid w:val="008A7F7B"/>
    <w:rsid w:val="008A7FBD"/>
    <w:rsid w:val="008B0AEC"/>
    <w:rsid w:val="008B1133"/>
    <w:rsid w:val="008B1467"/>
    <w:rsid w:val="008B15DB"/>
    <w:rsid w:val="008B169B"/>
    <w:rsid w:val="008B1E30"/>
    <w:rsid w:val="008B1F17"/>
    <w:rsid w:val="008B25ED"/>
    <w:rsid w:val="008B305D"/>
    <w:rsid w:val="008B30A2"/>
    <w:rsid w:val="008B30B3"/>
    <w:rsid w:val="008B3E17"/>
    <w:rsid w:val="008B4385"/>
    <w:rsid w:val="008B451F"/>
    <w:rsid w:val="008B4808"/>
    <w:rsid w:val="008B4C0B"/>
    <w:rsid w:val="008B4D2C"/>
    <w:rsid w:val="008B5419"/>
    <w:rsid w:val="008B5505"/>
    <w:rsid w:val="008B563A"/>
    <w:rsid w:val="008B59FF"/>
    <w:rsid w:val="008B5E2A"/>
    <w:rsid w:val="008B60ED"/>
    <w:rsid w:val="008B6253"/>
    <w:rsid w:val="008B72F8"/>
    <w:rsid w:val="008B732A"/>
    <w:rsid w:val="008B79B1"/>
    <w:rsid w:val="008B7A46"/>
    <w:rsid w:val="008C02DE"/>
    <w:rsid w:val="008C1047"/>
    <w:rsid w:val="008C156F"/>
    <w:rsid w:val="008C17A6"/>
    <w:rsid w:val="008C1B8C"/>
    <w:rsid w:val="008C1DFC"/>
    <w:rsid w:val="008C2367"/>
    <w:rsid w:val="008C28CA"/>
    <w:rsid w:val="008C2C38"/>
    <w:rsid w:val="008C352F"/>
    <w:rsid w:val="008C36EA"/>
    <w:rsid w:val="008C4247"/>
    <w:rsid w:val="008C4EC2"/>
    <w:rsid w:val="008C508F"/>
    <w:rsid w:val="008C5543"/>
    <w:rsid w:val="008C5C06"/>
    <w:rsid w:val="008C5D77"/>
    <w:rsid w:val="008C5F63"/>
    <w:rsid w:val="008C5F6F"/>
    <w:rsid w:val="008C607B"/>
    <w:rsid w:val="008C664A"/>
    <w:rsid w:val="008C681B"/>
    <w:rsid w:val="008C6B5E"/>
    <w:rsid w:val="008C72BC"/>
    <w:rsid w:val="008C72C4"/>
    <w:rsid w:val="008C74B7"/>
    <w:rsid w:val="008C7E0F"/>
    <w:rsid w:val="008D04E6"/>
    <w:rsid w:val="008D0E04"/>
    <w:rsid w:val="008D162A"/>
    <w:rsid w:val="008D18A0"/>
    <w:rsid w:val="008D1D53"/>
    <w:rsid w:val="008D2B18"/>
    <w:rsid w:val="008D31C1"/>
    <w:rsid w:val="008D3256"/>
    <w:rsid w:val="008D366A"/>
    <w:rsid w:val="008D3ECB"/>
    <w:rsid w:val="008D3EE9"/>
    <w:rsid w:val="008D402D"/>
    <w:rsid w:val="008D40E9"/>
    <w:rsid w:val="008D4122"/>
    <w:rsid w:val="008D433A"/>
    <w:rsid w:val="008D45E8"/>
    <w:rsid w:val="008D4801"/>
    <w:rsid w:val="008D4B8D"/>
    <w:rsid w:val="008D57E7"/>
    <w:rsid w:val="008D5B28"/>
    <w:rsid w:val="008D5E28"/>
    <w:rsid w:val="008D61C8"/>
    <w:rsid w:val="008D6CE0"/>
    <w:rsid w:val="008D6F15"/>
    <w:rsid w:val="008D6F41"/>
    <w:rsid w:val="008D792C"/>
    <w:rsid w:val="008E0362"/>
    <w:rsid w:val="008E03D2"/>
    <w:rsid w:val="008E0A20"/>
    <w:rsid w:val="008E0C65"/>
    <w:rsid w:val="008E11CB"/>
    <w:rsid w:val="008E17A2"/>
    <w:rsid w:val="008E1F0A"/>
    <w:rsid w:val="008E233D"/>
    <w:rsid w:val="008E32C2"/>
    <w:rsid w:val="008E3B95"/>
    <w:rsid w:val="008E3E6E"/>
    <w:rsid w:val="008E4129"/>
    <w:rsid w:val="008E48CB"/>
    <w:rsid w:val="008E5C27"/>
    <w:rsid w:val="008E6314"/>
    <w:rsid w:val="008E633E"/>
    <w:rsid w:val="008E63E9"/>
    <w:rsid w:val="008E6549"/>
    <w:rsid w:val="008E6CFA"/>
    <w:rsid w:val="008E710D"/>
    <w:rsid w:val="008E7639"/>
    <w:rsid w:val="008E783D"/>
    <w:rsid w:val="008E7AD5"/>
    <w:rsid w:val="008F11D7"/>
    <w:rsid w:val="008F16A3"/>
    <w:rsid w:val="008F174F"/>
    <w:rsid w:val="008F1E88"/>
    <w:rsid w:val="008F238E"/>
    <w:rsid w:val="008F2890"/>
    <w:rsid w:val="008F3009"/>
    <w:rsid w:val="008F339B"/>
    <w:rsid w:val="008F341C"/>
    <w:rsid w:val="008F34B8"/>
    <w:rsid w:val="008F3638"/>
    <w:rsid w:val="008F3A5F"/>
    <w:rsid w:val="008F3EDB"/>
    <w:rsid w:val="008F4F2A"/>
    <w:rsid w:val="008F5093"/>
    <w:rsid w:val="008F5435"/>
    <w:rsid w:val="008F5746"/>
    <w:rsid w:val="008F58BF"/>
    <w:rsid w:val="008F5AFD"/>
    <w:rsid w:val="008F5C06"/>
    <w:rsid w:val="008F6144"/>
    <w:rsid w:val="008F6255"/>
    <w:rsid w:val="008F62A4"/>
    <w:rsid w:val="008F666D"/>
    <w:rsid w:val="008F6E0D"/>
    <w:rsid w:val="008F7478"/>
    <w:rsid w:val="008F755D"/>
    <w:rsid w:val="008F7D9B"/>
    <w:rsid w:val="00900119"/>
    <w:rsid w:val="00900348"/>
    <w:rsid w:val="00900512"/>
    <w:rsid w:val="00900E24"/>
    <w:rsid w:val="00900FC8"/>
    <w:rsid w:val="0090210A"/>
    <w:rsid w:val="00902481"/>
    <w:rsid w:val="00903ADF"/>
    <w:rsid w:val="00903B38"/>
    <w:rsid w:val="00903B71"/>
    <w:rsid w:val="00903DC8"/>
    <w:rsid w:val="009042D2"/>
    <w:rsid w:val="00904342"/>
    <w:rsid w:val="00904C08"/>
    <w:rsid w:val="00904DF3"/>
    <w:rsid w:val="009053FE"/>
    <w:rsid w:val="0090560D"/>
    <w:rsid w:val="0090565E"/>
    <w:rsid w:val="009056D7"/>
    <w:rsid w:val="0090572A"/>
    <w:rsid w:val="009064E8"/>
    <w:rsid w:val="00906D3D"/>
    <w:rsid w:val="00907B1A"/>
    <w:rsid w:val="00907D97"/>
    <w:rsid w:val="0091063A"/>
    <w:rsid w:val="00910DF1"/>
    <w:rsid w:val="009111FD"/>
    <w:rsid w:val="00911319"/>
    <w:rsid w:val="009115C4"/>
    <w:rsid w:val="00913F2B"/>
    <w:rsid w:val="00914096"/>
    <w:rsid w:val="00914DD4"/>
    <w:rsid w:val="00914E37"/>
    <w:rsid w:val="0091505A"/>
    <w:rsid w:val="009153D0"/>
    <w:rsid w:val="009156BA"/>
    <w:rsid w:val="00915C6A"/>
    <w:rsid w:val="0091602A"/>
    <w:rsid w:val="0091617E"/>
    <w:rsid w:val="009163BF"/>
    <w:rsid w:val="009164B6"/>
    <w:rsid w:val="00916674"/>
    <w:rsid w:val="009166C0"/>
    <w:rsid w:val="009166C4"/>
    <w:rsid w:val="009166E9"/>
    <w:rsid w:val="00916874"/>
    <w:rsid w:val="00916B4B"/>
    <w:rsid w:val="00917098"/>
    <w:rsid w:val="00920B47"/>
    <w:rsid w:val="00920DA1"/>
    <w:rsid w:val="00920E5A"/>
    <w:rsid w:val="0092105B"/>
    <w:rsid w:val="009215EC"/>
    <w:rsid w:val="009218AC"/>
    <w:rsid w:val="00921BB4"/>
    <w:rsid w:val="00921BE3"/>
    <w:rsid w:val="00921E39"/>
    <w:rsid w:val="00922801"/>
    <w:rsid w:val="009228A7"/>
    <w:rsid w:val="00922C4F"/>
    <w:rsid w:val="00923140"/>
    <w:rsid w:val="00923492"/>
    <w:rsid w:val="009236C7"/>
    <w:rsid w:val="0092421B"/>
    <w:rsid w:val="00924944"/>
    <w:rsid w:val="00924ABA"/>
    <w:rsid w:val="00924C12"/>
    <w:rsid w:val="00924E3F"/>
    <w:rsid w:val="00925359"/>
    <w:rsid w:val="009256F5"/>
    <w:rsid w:val="0092598E"/>
    <w:rsid w:val="009260D7"/>
    <w:rsid w:val="009263C4"/>
    <w:rsid w:val="0092644B"/>
    <w:rsid w:val="0092665C"/>
    <w:rsid w:val="00926D8D"/>
    <w:rsid w:val="009270A6"/>
    <w:rsid w:val="00927A5B"/>
    <w:rsid w:val="00927CAE"/>
    <w:rsid w:val="00930063"/>
    <w:rsid w:val="009303AE"/>
    <w:rsid w:val="00930574"/>
    <w:rsid w:val="009306AD"/>
    <w:rsid w:val="009308DB"/>
    <w:rsid w:val="0093093F"/>
    <w:rsid w:val="00930C58"/>
    <w:rsid w:val="00930FC9"/>
    <w:rsid w:val="009310EC"/>
    <w:rsid w:val="0093189A"/>
    <w:rsid w:val="009337DC"/>
    <w:rsid w:val="00933E05"/>
    <w:rsid w:val="009342CE"/>
    <w:rsid w:val="009343E6"/>
    <w:rsid w:val="009348AE"/>
    <w:rsid w:val="00934980"/>
    <w:rsid w:val="00934E78"/>
    <w:rsid w:val="00934F8A"/>
    <w:rsid w:val="0093562C"/>
    <w:rsid w:val="00935D7E"/>
    <w:rsid w:val="009360E1"/>
    <w:rsid w:val="00936C4C"/>
    <w:rsid w:val="009376A5"/>
    <w:rsid w:val="00937A0E"/>
    <w:rsid w:val="00937D54"/>
    <w:rsid w:val="009402BE"/>
    <w:rsid w:val="009402D7"/>
    <w:rsid w:val="009407E0"/>
    <w:rsid w:val="00940A93"/>
    <w:rsid w:val="00940D77"/>
    <w:rsid w:val="00940D8A"/>
    <w:rsid w:val="00940F4B"/>
    <w:rsid w:val="009423E2"/>
    <w:rsid w:val="00942585"/>
    <w:rsid w:val="00942BB3"/>
    <w:rsid w:val="00942DE0"/>
    <w:rsid w:val="0094399F"/>
    <w:rsid w:val="00943A5A"/>
    <w:rsid w:val="009448F9"/>
    <w:rsid w:val="00944BB0"/>
    <w:rsid w:val="00944DD0"/>
    <w:rsid w:val="00945912"/>
    <w:rsid w:val="00945AE7"/>
    <w:rsid w:val="00946B7E"/>
    <w:rsid w:val="00946EEE"/>
    <w:rsid w:val="00947058"/>
    <w:rsid w:val="009476DD"/>
    <w:rsid w:val="00947A01"/>
    <w:rsid w:val="00947AB3"/>
    <w:rsid w:val="00947D29"/>
    <w:rsid w:val="00947EED"/>
    <w:rsid w:val="00947EFC"/>
    <w:rsid w:val="0095089C"/>
    <w:rsid w:val="00950F46"/>
    <w:rsid w:val="00950FD5"/>
    <w:rsid w:val="009512C6"/>
    <w:rsid w:val="0095132D"/>
    <w:rsid w:val="009521AB"/>
    <w:rsid w:val="00952A56"/>
    <w:rsid w:val="00952B22"/>
    <w:rsid w:val="00952E78"/>
    <w:rsid w:val="0095349B"/>
    <w:rsid w:val="00953F98"/>
    <w:rsid w:val="0095401D"/>
    <w:rsid w:val="00954139"/>
    <w:rsid w:val="00954482"/>
    <w:rsid w:val="009546C1"/>
    <w:rsid w:val="00954B1A"/>
    <w:rsid w:val="00954CD4"/>
    <w:rsid w:val="00954F66"/>
    <w:rsid w:val="00955132"/>
    <w:rsid w:val="009551E1"/>
    <w:rsid w:val="009553BD"/>
    <w:rsid w:val="00955C49"/>
    <w:rsid w:val="00955DA3"/>
    <w:rsid w:val="0095613E"/>
    <w:rsid w:val="00956CEF"/>
    <w:rsid w:val="0095742D"/>
    <w:rsid w:val="00957836"/>
    <w:rsid w:val="009579F4"/>
    <w:rsid w:val="00957EDC"/>
    <w:rsid w:val="0096048C"/>
    <w:rsid w:val="00960593"/>
    <w:rsid w:val="00961196"/>
    <w:rsid w:val="00961763"/>
    <w:rsid w:val="009622E7"/>
    <w:rsid w:val="009625C1"/>
    <w:rsid w:val="0096273C"/>
    <w:rsid w:val="00962778"/>
    <w:rsid w:val="0096289F"/>
    <w:rsid w:val="00962E54"/>
    <w:rsid w:val="00963E31"/>
    <w:rsid w:val="00964991"/>
    <w:rsid w:val="00964D12"/>
    <w:rsid w:val="00964F46"/>
    <w:rsid w:val="00965182"/>
    <w:rsid w:val="009657D2"/>
    <w:rsid w:val="00965826"/>
    <w:rsid w:val="00965AFF"/>
    <w:rsid w:val="00965E50"/>
    <w:rsid w:val="009662E9"/>
    <w:rsid w:val="009664E9"/>
    <w:rsid w:val="00966E70"/>
    <w:rsid w:val="009671B7"/>
    <w:rsid w:val="00967415"/>
    <w:rsid w:val="00967B73"/>
    <w:rsid w:val="009705CA"/>
    <w:rsid w:val="00970793"/>
    <w:rsid w:val="00970A8C"/>
    <w:rsid w:val="00970E27"/>
    <w:rsid w:val="0097129D"/>
    <w:rsid w:val="00971716"/>
    <w:rsid w:val="00971A67"/>
    <w:rsid w:val="00971F0E"/>
    <w:rsid w:val="00972598"/>
    <w:rsid w:val="009728CA"/>
    <w:rsid w:val="00972ADB"/>
    <w:rsid w:val="00973579"/>
    <w:rsid w:val="009736BF"/>
    <w:rsid w:val="00973747"/>
    <w:rsid w:val="009738D1"/>
    <w:rsid w:val="00973AB8"/>
    <w:rsid w:val="00973B32"/>
    <w:rsid w:val="00973BA9"/>
    <w:rsid w:val="00973D65"/>
    <w:rsid w:val="00974233"/>
    <w:rsid w:val="0097431B"/>
    <w:rsid w:val="009744DD"/>
    <w:rsid w:val="00974834"/>
    <w:rsid w:val="009749DF"/>
    <w:rsid w:val="00974D00"/>
    <w:rsid w:val="009750C0"/>
    <w:rsid w:val="0097537E"/>
    <w:rsid w:val="009763A6"/>
    <w:rsid w:val="00976CF2"/>
    <w:rsid w:val="0097726D"/>
    <w:rsid w:val="00977554"/>
    <w:rsid w:val="00977A3F"/>
    <w:rsid w:val="00977C04"/>
    <w:rsid w:val="00977C17"/>
    <w:rsid w:val="009800AA"/>
    <w:rsid w:val="00980373"/>
    <w:rsid w:val="00980377"/>
    <w:rsid w:val="00980402"/>
    <w:rsid w:val="00980480"/>
    <w:rsid w:val="0098092E"/>
    <w:rsid w:val="00980CDE"/>
    <w:rsid w:val="0098121B"/>
    <w:rsid w:val="00981B29"/>
    <w:rsid w:val="0098207A"/>
    <w:rsid w:val="00982E70"/>
    <w:rsid w:val="0098316F"/>
    <w:rsid w:val="009836B4"/>
    <w:rsid w:val="0098386E"/>
    <w:rsid w:val="00983C3B"/>
    <w:rsid w:val="0098440A"/>
    <w:rsid w:val="00984A40"/>
    <w:rsid w:val="00984AD8"/>
    <w:rsid w:val="00984F31"/>
    <w:rsid w:val="0098522E"/>
    <w:rsid w:val="009854D0"/>
    <w:rsid w:val="00985D6E"/>
    <w:rsid w:val="00986441"/>
    <w:rsid w:val="009864E6"/>
    <w:rsid w:val="00987350"/>
    <w:rsid w:val="0098738D"/>
    <w:rsid w:val="0098760B"/>
    <w:rsid w:val="009878E3"/>
    <w:rsid w:val="00987D29"/>
    <w:rsid w:val="00990362"/>
    <w:rsid w:val="00990C29"/>
    <w:rsid w:val="00990EF2"/>
    <w:rsid w:val="0099156C"/>
    <w:rsid w:val="00991F01"/>
    <w:rsid w:val="00991FD9"/>
    <w:rsid w:val="00992F6E"/>
    <w:rsid w:val="00993C06"/>
    <w:rsid w:val="00993D5B"/>
    <w:rsid w:val="00993E48"/>
    <w:rsid w:val="00993EE4"/>
    <w:rsid w:val="00993EEC"/>
    <w:rsid w:val="0099416E"/>
    <w:rsid w:val="00994453"/>
    <w:rsid w:val="0099469E"/>
    <w:rsid w:val="00994C01"/>
    <w:rsid w:val="00994D2F"/>
    <w:rsid w:val="009951DA"/>
    <w:rsid w:val="0099540A"/>
    <w:rsid w:val="009957E1"/>
    <w:rsid w:val="009964DF"/>
    <w:rsid w:val="0099695E"/>
    <w:rsid w:val="00996CDD"/>
    <w:rsid w:val="00996FD4"/>
    <w:rsid w:val="00997461"/>
    <w:rsid w:val="00997587"/>
    <w:rsid w:val="0099765D"/>
    <w:rsid w:val="00997BA1"/>
    <w:rsid w:val="00997BE7"/>
    <w:rsid w:val="00997E58"/>
    <w:rsid w:val="009A0189"/>
    <w:rsid w:val="009A024E"/>
    <w:rsid w:val="009A05E8"/>
    <w:rsid w:val="009A08E0"/>
    <w:rsid w:val="009A0E51"/>
    <w:rsid w:val="009A104E"/>
    <w:rsid w:val="009A24BD"/>
    <w:rsid w:val="009A2981"/>
    <w:rsid w:val="009A2BFF"/>
    <w:rsid w:val="009A32F4"/>
    <w:rsid w:val="009A3DAD"/>
    <w:rsid w:val="009A4022"/>
    <w:rsid w:val="009A528F"/>
    <w:rsid w:val="009A52E6"/>
    <w:rsid w:val="009A59DC"/>
    <w:rsid w:val="009A5C81"/>
    <w:rsid w:val="009A645D"/>
    <w:rsid w:val="009A68D5"/>
    <w:rsid w:val="009A73B7"/>
    <w:rsid w:val="009A7BD6"/>
    <w:rsid w:val="009A7BF5"/>
    <w:rsid w:val="009A7F36"/>
    <w:rsid w:val="009A7FF5"/>
    <w:rsid w:val="009B0594"/>
    <w:rsid w:val="009B0708"/>
    <w:rsid w:val="009B0DED"/>
    <w:rsid w:val="009B12B6"/>
    <w:rsid w:val="009B25E3"/>
    <w:rsid w:val="009B2612"/>
    <w:rsid w:val="009B2CAE"/>
    <w:rsid w:val="009B2FC4"/>
    <w:rsid w:val="009B3063"/>
    <w:rsid w:val="009B33E5"/>
    <w:rsid w:val="009B3729"/>
    <w:rsid w:val="009B4809"/>
    <w:rsid w:val="009B535E"/>
    <w:rsid w:val="009B5BFE"/>
    <w:rsid w:val="009B6991"/>
    <w:rsid w:val="009B6B65"/>
    <w:rsid w:val="009B6D86"/>
    <w:rsid w:val="009B7A2D"/>
    <w:rsid w:val="009B7CD8"/>
    <w:rsid w:val="009C05E7"/>
    <w:rsid w:val="009C0F8C"/>
    <w:rsid w:val="009C1693"/>
    <w:rsid w:val="009C1B5B"/>
    <w:rsid w:val="009C1CF9"/>
    <w:rsid w:val="009C21C2"/>
    <w:rsid w:val="009C26DC"/>
    <w:rsid w:val="009C33B7"/>
    <w:rsid w:val="009C396D"/>
    <w:rsid w:val="009C4447"/>
    <w:rsid w:val="009C4695"/>
    <w:rsid w:val="009C49C6"/>
    <w:rsid w:val="009C4B36"/>
    <w:rsid w:val="009C4C39"/>
    <w:rsid w:val="009C4F0D"/>
    <w:rsid w:val="009C5730"/>
    <w:rsid w:val="009C5A4B"/>
    <w:rsid w:val="009C5E77"/>
    <w:rsid w:val="009C5F5E"/>
    <w:rsid w:val="009C67FC"/>
    <w:rsid w:val="009C723F"/>
    <w:rsid w:val="009C75D0"/>
    <w:rsid w:val="009C7C34"/>
    <w:rsid w:val="009C7C83"/>
    <w:rsid w:val="009C7D7C"/>
    <w:rsid w:val="009D0204"/>
    <w:rsid w:val="009D0247"/>
    <w:rsid w:val="009D0C53"/>
    <w:rsid w:val="009D0D3A"/>
    <w:rsid w:val="009D1D37"/>
    <w:rsid w:val="009D2185"/>
    <w:rsid w:val="009D21D1"/>
    <w:rsid w:val="009D2761"/>
    <w:rsid w:val="009D2DCE"/>
    <w:rsid w:val="009D2E29"/>
    <w:rsid w:val="009D2E59"/>
    <w:rsid w:val="009D39D0"/>
    <w:rsid w:val="009D3A7A"/>
    <w:rsid w:val="009D3EDB"/>
    <w:rsid w:val="009D40FF"/>
    <w:rsid w:val="009D4A63"/>
    <w:rsid w:val="009D4F45"/>
    <w:rsid w:val="009D637D"/>
    <w:rsid w:val="009D640C"/>
    <w:rsid w:val="009D66F1"/>
    <w:rsid w:val="009D6B40"/>
    <w:rsid w:val="009D6B68"/>
    <w:rsid w:val="009D6C3C"/>
    <w:rsid w:val="009D7438"/>
    <w:rsid w:val="009D7549"/>
    <w:rsid w:val="009D7B02"/>
    <w:rsid w:val="009D7C60"/>
    <w:rsid w:val="009D7C6B"/>
    <w:rsid w:val="009D7DCF"/>
    <w:rsid w:val="009E04BF"/>
    <w:rsid w:val="009E14E2"/>
    <w:rsid w:val="009E1562"/>
    <w:rsid w:val="009E1C76"/>
    <w:rsid w:val="009E201B"/>
    <w:rsid w:val="009E2893"/>
    <w:rsid w:val="009E28F4"/>
    <w:rsid w:val="009E2E2F"/>
    <w:rsid w:val="009E380D"/>
    <w:rsid w:val="009E4008"/>
    <w:rsid w:val="009E4155"/>
    <w:rsid w:val="009E4194"/>
    <w:rsid w:val="009E420E"/>
    <w:rsid w:val="009E437B"/>
    <w:rsid w:val="009E4921"/>
    <w:rsid w:val="009E4A53"/>
    <w:rsid w:val="009E4D57"/>
    <w:rsid w:val="009E53EA"/>
    <w:rsid w:val="009E543E"/>
    <w:rsid w:val="009E595C"/>
    <w:rsid w:val="009E632C"/>
    <w:rsid w:val="009E6623"/>
    <w:rsid w:val="009E666A"/>
    <w:rsid w:val="009E6DAD"/>
    <w:rsid w:val="009E6E00"/>
    <w:rsid w:val="009E6E76"/>
    <w:rsid w:val="009E753C"/>
    <w:rsid w:val="009E7548"/>
    <w:rsid w:val="009E77D2"/>
    <w:rsid w:val="009E7928"/>
    <w:rsid w:val="009E7B06"/>
    <w:rsid w:val="009E7DE3"/>
    <w:rsid w:val="009E7E03"/>
    <w:rsid w:val="009F0169"/>
    <w:rsid w:val="009F02E6"/>
    <w:rsid w:val="009F0977"/>
    <w:rsid w:val="009F0B7F"/>
    <w:rsid w:val="009F0C51"/>
    <w:rsid w:val="009F158F"/>
    <w:rsid w:val="009F1B69"/>
    <w:rsid w:val="009F206D"/>
    <w:rsid w:val="009F2358"/>
    <w:rsid w:val="009F2877"/>
    <w:rsid w:val="009F2AB6"/>
    <w:rsid w:val="009F312E"/>
    <w:rsid w:val="009F31B1"/>
    <w:rsid w:val="009F382A"/>
    <w:rsid w:val="009F3DCF"/>
    <w:rsid w:val="009F3E24"/>
    <w:rsid w:val="009F3EB7"/>
    <w:rsid w:val="009F40FE"/>
    <w:rsid w:val="009F4354"/>
    <w:rsid w:val="009F481A"/>
    <w:rsid w:val="009F487D"/>
    <w:rsid w:val="009F4B97"/>
    <w:rsid w:val="009F52C2"/>
    <w:rsid w:val="009F5923"/>
    <w:rsid w:val="009F5FBA"/>
    <w:rsid w:val="009F6108"/>
    <w:rsid w:val="009F6424"/>
    <w:rsid w:val="009F6CAF"/>
    <w:rsid w:val="009F7F64"/>
    <w:rsid w:val="00A0014F"/>
    <w:rsid w:val="00A00493"/>
    <w:rsid w:val="00A0050D"/>
    <w:rsid w:val="00A008EE"/>
    <w:rsid w:val="00A00925"/>
    <w:rsid w:val="00A00EE6"/>
    <w:rsid w:val="00A0146D"/>
    <w:rsid w:val="00A01BCE"/>
    <w:rsid w:val="00A01E30"/>
    <w:rsid w:val="00A0246C"/>
    <w:rsid w:val="00A0279A"/>
    <w:rsid w:val="00A02968"/>
    <w:rsid w:val="00A029BE"/>
    <w:rsid w:val="00A02EB9"/>
    <w:rsid w:val="00A03D2F"/>
    <w:rsid w:val="00A03E10"/>
    <w:rsid w:val="00A04291"/>
    <w:rsid w:val="00A045D4"/>
    <w:rsid w:val="00A0473D"/>
    <w:rsid w:val="00A048AE"/>
    <w:rsid w:val="00A04CE5"/>
    <w:rsid w:val="00A04EB9"/>
    <w:rsid w:val="00A04FDF"/>
    <w:rsid w:val="00A058EA"/>
    <w:rsid w:val="00A05952"/>
    <w:rsid w:val="00A05D46"/>
    <w:rsid w:val="00A05F32"/>
    <w:rsid w:val="00A065CF"/>
    <w:rsid w:val="00A06A3C"/>
    <w:rsid w:val="00A07241"/>
    <w:rsid w:val="00A073C6"/>
    <w:rsid w:val="00A074F7"/>
    <w:rsid w:val="00A07A0D"/>
    <w:rsid w:val="00A07A85"/>
    <w:rsid w:val="00A07B0D"/>
    <w:rsid w:val="00A1066A"/>
    <w:rsid w:val="00A10CC7"/>
    <w:rsid w:val="00A10D8E"/>
    <w:rsid w:val="00A11504"/>
    <w:rsid w:val="00A116F8"/>
    <w:rsid w:val="00A11ECB"/>
    <w:rsid w:val="00A12777"/>
    <w:rsid w:val="00A12B06"/>
    <w:rsid w:val="00A1334B"/>
    <w:rsid w:val="00A133AC"/>
    <w:rsid w:val="00A1351A"/>
    <w:rsid w:val="00A13B43"/>
    <w:rsid w:val="00A14077"/>
    <w:rsid w:val="00A14443"/>
    <w:rsid w:val="00A14452"/>
    <w:rsid w:val="00A14801"/>
    <w:rsid w:val="00A148DC"/>
    <w:rsid w:val="00A14AAD"/>
    <w:rsid w:val="00A14FA9"/>
    <w:rsid w:val="00A1519D"/>
    <w:rsid w:val="00A1677C"/>
    <w:rsid w:val="00A16959"/>
    <w:rsid w:val="00A16982"/>
    <w:rsid w:val="00A16AD9"/>
    <w:rsid w:val="00A174A0"/>
    <w:rsid w:val="00A17674"/>
    <w:rsid w:val="00A20609"/>
    <w:rsid w:val="00A207F6"/>
    <w:rsid w:val="00A20F5F"/>
    <w:rsid w:val="00A2146B"/>
    <w:rsid w:val="00A21573"/>
    <w:rsid w:val="00A21817"/>
    <w:rsid w:val="00A2186C"/>
    <w:rsid w:val="00A21961"/>
    <w:rsid w:val="00A21DEF"/>
    <w:rsid w:val="00A22307"/>
    <w:rsid w:val="00A22462"/>
    <w:rsid w:val="00A22B77"/>
    <w:rsid w:val="00A22E81"/>
    <w:rsid w:val="00A2362F"/>
    <w:rsid w:val="00A2377F"/>
    <w:rsid w:val="00A23985"/>
    <w:rsid w:val="00A23BC1"/>
    <w:rsid w:val="00A242CB"/>
    <w:rsid w:val="00A24776"/>
    <w:rsid w:val="00A2487A"/>
    <w:rsid w:val="00A25004"/>
    <w:rsid w:val="00A25204"/>
    <w:rsid w:val="00A25239"/>
    <w:rsid w:val="00A253D3"/>
    <w:rsid w:val="00A25429"/>
    <w:rsid w:val="00A25460"/>
    <w:rsid w:val="00A254C1"/>
    <w:rsid w:val="00A2574E"/>
    <w:rsid w:val="00A25ACD"/>
    <w:rsid w:val="00A25E99"/>
    <w:rsid w:val="00A261B9"/>
    <w:rsid w:val="00A261CB"/>
    <w:rsid w:val="00A266FC"/>
    <w:rsid w:val="00A267A8"/>
    <w:rsid w:val="00A26CAA"/>
    <w:rsid w:val="00A26D87"/>
    <w:rsid w:val="00A2727B"/>
    <w:rsid w:val="00A27663"/>
    <w:rsid w:val="00A276E0"/>
    <w:rsid w:val="00A27B37"/>
    <w:rsid w:val="00A27BF1"/>
    <w:rsid w:val="00A27C25"/>
    <w:rsid w:val="00A27C6A"/>
    <w:rsid w:val="00A27DDE"/>
    <w:rsid w:val="00A30840"/>
    <w:rsid w:val="00A310F3"/>
    <w:rsid w:val="00A31170"/>
    <w:rsid w:val="00A31240"/>
    <w:rsid w:val="00A318F7"/>
    <w:rsid w:val="00A31B7C"/>
    <w:rsid w:val="00A31CDC"/>
    <w:rsid w:val="00A31F3C"/>
    <w:rsid w:val="00A32289"/>
    <w:rsid w:val="00A32CB1"/>
    <w:rsid w:val="00A33A52"/>
    <w:rsid w:val="00A34455"/>
    <w:rsid w:val="00A34662"/>
    <w:rsid w:val="00A34915"/>
    <w:rsid w:val="00A34E64"/>
    <w:rsid w:val="00A351D9"/>
    <w:rsid w:val="00A362C7"/>
    <w:rsid w:val="00A36CC5"/>
    <w:rsid w:val="00A370B0"/>
    <w:rsid w:val="00A370CE"/>
    <w:rsid w:val="00A371AD"/>
    <w:rsid w:val="00A37748"/>
    <w:rsid w:val="00A37A80"/>
    <w:rsid w:val="00A37ACE"/>
    <w:rsid w:val="00A4024B"/>
    <w:rsid w:val="00A4181B"/>
    <w:rsid w:val="00A41875"/>
    <w:rsid w:val="00A41B10"/>
    <w:rsid w:val="00A41B1B"/>
    <w:rsid w:val="00A41BAF"/>
    <w:rsid w:val="00A42839"/>
    <w:rsid w:val="00A4283A"/>
    <w:rsid w:val="00A432CA"/>
    <w:rsid w:val="00A44203"/>
    <w:rsid w:val="00A4478D"/>
    <w:rsid w:val="00A44A3B"/>
    <w:rsid w:val="00A44B19"/>
    <w:rsid w:val="00A44E0E"/>
    <w:rsid w:val="00A44F3E"/>
    <w:rsid w:val="00A457A8"/>
    <w:rsid w:val="00A46065"/>
    <w:rsid w:val="00A466BD"/>
    <w:rsid w:val="00A4691D"/>
    <w:rsid w:val="00A46D89"/>
    <w:rsid w:val="00A474CE"/>
    <w:rsid w:val="00A47599"/>
    <w:rsid w:val="00A47650"/>
    <w:rsid w:val="00A476B1"/>
    <w:rsid w:val="00A4795E"/>
    <w:rsid w:val="00A5065E"/>
    <w:rsid w:val="00A50AEE"/>
    <w:rsid w:val="00A51166"/>
    <w:rsid w:val="00A5150F"/>
    <w:rsid w:val="00A52137"/>
    <w:rsid w:val="00A521E4"/>
    <w:rsid w:val="00A52454"/>
    <w:rsid w:val="00A52ED5"/>
    <w:rsid w:val="00A536E1"/>
    <w:rsid w:val="00A53832"/>
    <w:rsid w:val="00A547A1"/>
    <w:rsid w:val="00A54A2B"/>
    <w:rsid w:val="00A54AD6"/>
    <w:rsid w:val="00A565DD"/>
    <w:rsid w:val="00A572A1"/>
    <w:rsid w:val="00A5754B"/>
    <w:rsid w:val="00A578B3"/>
    <w:rsid w:val="00A578D0"/>
    <w:rsid w:val="00A57D5D"/>
    <w:rsid w:val="00A61201"/>
    <w:rsid w:val="00A612A0"/>
    <w:rsid w:val="00A61D2A"/>
    <w:rsid w:val="00A622AE"/>
    <w:rsid w:val="00A62B73"/>
    <w:rsid w:val="00A62CE6"/>
    <w:rsid w:val="00A635B5"/>
    <w:rsid w:val="00A63D0D"/>
    <w:rsid w:val="00A63E49"/>
    <w:rsid w:val="00A6401B"/>
    <w:rsid w:val="00A6418E"/>
    <w:rsid w:val="00A646C7"/>
    <w:rsid w:val="00A64BA5"/>
    <w:rsid w:val="00A64BE5"/>
    <w:rsid w:val="00A6520A"/>
    <w:rsid w:val="00A663AD"/>
    <w:rsid w:val="00A6645B"/>
    <w:rsid w:val="00A664F1"/>
    <w:rsid w:val="00A66596"/>
    <w:rsid w:val="00A66838"/>
    <w:rsid w:val="00A66E32"/>
    <w:rsid w:val="00A66FDD"/>
    <w:rsid w:val="00A670EF"/>
    <w:rsid w:val="00A67413"/>
    <w:rsid w:val="00A67B8A"/>
    <w:rsid w:val="00A703B8"/>
    <w:rsid w:val="00A7079E"/>
    <w:rsid w:val="00A70A41"/>
    <w:rsid w:val="00A70A4D"/>
    <w:rsid w:val="00A70C7F"/>
    <w:rsid w:val="00A70CA0"/>
    <w:rsid w:val="00A71076"/>
    <w:rsid w:val="00A7138D"/>
    <w:rsid w:val="00A71499"/>
    <w:rsid w:val="00A7183D"/>
    <w:rsid w:val="00A72170"/>
    <w:rsid w:val="00A73569"/>
    <w:rsid w:val="00A73EC1"/>
    <w:rsid w:val="00A73F30"/>
    <w:rsid w:val="00A73FAE"/>
    <w:rsid w:val="00A74746"/>
    <w:rsid w:val="00A74AB4"/>
    <w:rsid w:val="00A74D32"/>
    <w:rsid w:val="00A75D46"/>
    <w:rsid w:val="00A75D88"/>
    <w:rsid w:val="00A7675A"/>
    <w:rsid w:val="00A76F3B"/>
    <w:rsid w:val="00A77881"/>
    <w:rsid w:val="00A80815"/>
    <w:rsid w:val="00A80AB6"/>
    <w:rsid w:val="00A80E8C"/>
    <w:rsid w:val="00A82011"/>
    <w:rsid w:val="00A8224E"/>
    <w:rsid w:val="00A82384"/>
    <w:rsid w:val="00A823C6"/>
    <w:rsid w:val="00A82580"/>
    <w:rsid w:val="00A82956"/>
    <w:rsid w:val="00A832DB"/>
    <w:rsid w:val="00A8334A"/>
    <w:rsid w:val="00A837ED"/>
    <w:rsid w:val="00A83B05"/>
    <w:rsid w:val="00A8404B"/>
    <w:rsid w:val="00A846CB"/>
    <w:rsid w:val="00A84773"/>
    <w:rsid w:val="00A849E5"/>
    <w:rsid w:val="00A84B09"/>
    <w:rsid w:val="00A84C84"/>
    <w:rsid w:val="00A84D9F"/>
    <w:rsid w:val="00A8515E"/>
    <w:rsid w:val="00A85525"/>
    <w:rsid w:val="00A858A6"/>
    <w:rsid w:val="00A85D49"/>
    <w:rsid w:val="00A85FB2"/>
    <w:rsid w:val="00A86267"/>
    <w:rsid w:val="00A866EA"/>
    <w:rsid w:val="00A86844"/>
    <w:rsid w:val="00A86E2A"/>
    <w:rsid w:val="00A86E75"/>
    <w:rsid w:val="00A8720A"/>
    <w:rsid w:val="00A8735D"/>
    <w:rsid w:val="00A87F91"/>
    <w:rsid w:val="00A9032F"/>
    <w:rsid w:val="00A90A9C"/>
    <w:rsid w:val="00A9146E"/>
    <w:rsid w:val="00A914D0"/>
    <w:rsid w:val="00A91670"/>
    <w:rsid w:val="00A917E0"/>
    <w:rsid w:val="00A91A25"/>
    <w:rsid w:val="00A922AC"/>
    <w:rsid w:val="00A92AD1"/>
    <w:rsid w:val="00A92BB8"/>
    <w:rsid w:val="00A92CD9"/>
    <w:rsid w:val="00A92D6D"/>
    <w:rsid w:val="00A92F89"/>
    <w:rsid w:val="00A93085"/>
    <w:rsid w:val="00A933C9"/>
    <w:rsid w:val="00A94706"/>
    <w:rsid w:val="00A94973"/>
    <w:rsid w:val="00A94ADB"/>
    <w:rsid w:val="00A94C81"/>
    <w:rsid w:val="00A95281"/>
    <w:rsid w:val="00A95430"/>
    <w:rsid w:val="00A9544E"/>
    <w:rsid w:val="00A9594F"/>
    <w:rsid w:val="00A95B00"/>
    <w:rsid w:val="00A961EC"/>
    <w:rsid w:val="00A96275"/>
    <w:rsid w:val="00A96568"/>
    <w:rsid w:val="00A96666"/>
    <w:rsid w:val="00A96A6A"/>
    <w:rsid w:val="00A96CFB"/>
    <w:rsid w:val="00A97764"/>
    <w:rsid w:val="00A97CB0"/>
    <w:rsid w:val="00AA05F1"/>
    <w:rsid w:val="00AA05FC"/>
    <w:rsid w:val="00AA08C4"/>
    <w:rsid w:val="00AA0B1B"/>
    <w:rsid w:val="00AA0E20"/>
    <w:rsid w:val="00AA12B8"/>
    <w:rsid w:val="00AA21CD"/>
    <w:rsid w:val="00AA24B6"/>
    <w:rsid w:val="00AA2CBB"/>
    <w:rsid w:val="00AA2D55"/>
    <w:rsid w:val="00AA3054"/>
    <w:rsid w:val="00AA330E"/>
    <w:rsid w:val="00AA3841"/>
    <w:rsid w:val="00AA3CBE"/>
    <w:rsid w:val="00AA48CB"/>
    <w:rsid w:val="00AA4DBF"/>
    <w:rsid w:val="00AA4E72"/>
    <w:rsid w:val="00AA4F52"/>
    <w:rsid w:val="00AA51D1"/>
    <w:rsid w:val="00AA530E"/>
    <w:rsid w:val="00AA54B3"/>
    <w:rsid w:val="00AA55C6"/>
    <w:rsid w:val="00AA5B05"/>
    <w:rsid w:val="00AA5CAB"/>
    <w:rsid w:val="00AA6181"/>
    <w:rsid w:val="00AA67F7"/>
    <w:rsid w:val="00AA694F"/>
    <w:rsid w:val="00AA6996"/>
    <w:rsid w:val="00AA6EAE"/>
    <w:rsid w:val="00AA6F81"/>
    <w:rsid w:val="00AA6FAE"/>
    <w:rsid w:val="00AA73A6"/>
    <w:rsid w:val="00AA7846"/>
    <w:rsid w:val="00AA7B46"/>
    <w:rsid w:val="00AA7DFD"/>
    <w:rsid w:val="00AB0AB4"/>
    <w:rsid w:val="00AB0D53"/>
    <w:rsid w:val="00AB1228"/>
    <w:rsid w:val="00AB12BE"/>
    <w:rsid w:val="00AB1A49"/>
    <w:rsid w:val="00AB1B88"/>
    <w:rsid w:val="00AB202F"/>
    <w:rsid w:val="00AB25A1"/>
    <w:rsid w:val="00AB277C"/>
    <w:rsid w:val="00AB2A83"/>
    <w:rsid w:val="00AB310F"/>
    <w:rsid w:val="00AB390C"/>
    <w:rsid w:val="00AB3FD8"/>
    <w:rsid w:val="00AB4067"/>
    <w:rsid w:val="00AB47A0"/>
    <w:rsid w:val="00AB4822"/>
    <w:rsid w:val="00AB4AC3"/>
    <w:rsid w:val="00AB5812"/>
    <w:rsid w:val="00AB612E"/>
    <w:rsid w:val="00AB63C9"/>
    <w:rsid w:val="00AB6546"/>
    <w:rsid w:val="00AB6E6A"/>
    <w:rsid w:val="00AB6EF3"/>
    <w:rsid w:val="00AB7135"/>
    <w:rsid w:val="00AB7146"/>
    <w:rsid w:val="00AB72E6"/>
    <w:rsid w:val="00AB772A"/>
    <w:rsid w:val="00AB787D"/>
    <w:rsid w:val="00AB79A3"/>
    <w:rsid w:val="00AC0036"/>
    <w:rsid w:val="00AC0239"/>
    <w:rsid w:val="00AC05D2"/>
    <w:rsid w:val="00AC06AC"/>
    <w:rsid w:val="00AC0F6E"/>
    <w:rsid w:val="00AC11C3"/>
    <w:rsid w:val="00AC1A86"/>
    <w:rsid w:val="00AC1D70"/>
    <w:rsid w:val="00AC20F5"/>
    <w:rsid w:val="00AC23CE"/>
    <w:rsid w:val="00AC24BE"/>
    <w:rsid w:val="00AC263E"/>
    <w:rsid w:val="00AC32C8"/>
    <w:rsid w:val="00AC35A4"/>
    <w:rsid w:val="00AC383F"/>
    <w:rsid w:val="00AC45D7"/>
    <w:rsid w:val="00AC4CA6"/>
    <w:rsid w:val="00AC4D53"/>
    <w:rsid w:val="00AC504A"/>
    <w:rsid w:val="00AC5E65"/>
    <w:rsid w:val="00AC6068"/>
    <w:rsid w:val="00AC6089"/>
    <w:rsid w:val="00AC6C83"/>
    <w:rsid w:val="00AC6D35"/>
    <w:rsid w:val="00AC6FBB"/>
    <w:rsid w:val="00AC72E6"/>
    <w:rsid w:val="00AC7AA9"/>
    <w:rsid w:val="00AC7B5F"/>
    <w:rsid w:val="00AD00D7"/>
    <w:rsid w:val="00AD00F5"/>
    <w:rsid w:val="00AD01C2"/>
    <w:rsid w:val="00AD0CC1"/>
    <w:rsid w:val="00AD0EF6"/>
    <w:rsid w:val="00AD0FBD"/>
    <w:rsid w:val="00AD13A0"/>
    <w:rsid w:val="00AD14F9"/>
    <w:rsid w:val="00AD1931"/>
    <w:rsid w:val="00AD1FC0"/>
    <w:rsid w:val="00AD208B"/>
    <w:rsid w:val="00AD20B4"/>
    <w:rsid w:val="00AD25EB"/>
    <w:rsid w:val="00AD2C26"/>
    <w:rsid w:val="00AD2D15"/>
    <w:rsid w:val="00AD310B"/>
    <w:rsid w:val="00AD3C14"/>
    <w:rsid w:val="00AD48B2"/>
    <w:rsid w:val="00AD4CF4"/>
    <w:rsid w:val="00AD512E"/>
    <w:rsid w:val="00AD529D"/>
    <w:rsid w:val="00AD52C2"/>
    <w:rsid w:val="00AD5B9E"/>
    <w:rsid w:val="00AD605F"/>
    <w:rsid w:val="00AD63AD"/>
    <w:rsid w:val="00AD658E"/>
    <w:rsid w:val="00AD6C4D"/>
    <w:rsid w:val="00AD6E9D"/>
    <w:rsid w:val="00AD6F64"/>
    <w:rsid w:val="00AD7158"/>
    <w:rsid w:val="00AD79A3"/>
    <w:rsid w:val="00AE004E"/>
    <w:rsid w:val="00AE045D"/>
    <w:rsid w:val="00AE09C2"/>
    <w:rsid w:val="00AE1369"/>
    <w:rsid w:val="00AE2CAB"/>
    <w:rsid w:val="00AE2D16"/>
    <w:rsid w:val="00AE2E1F"/>
    <w:rsid w:val="00AE3004"/>
    <w:rsid w:val="00AE352A"/>
    <w:rsid w:val="00AE410D"/>
    <w:rsid w:val="00AE4516"/>
    <w:rsid w:val="00AE4B0F"/>
    <w:rsid w:val="00AE4FB1"/>
    <w:rsid w:val="00AE50B1"/>
    <w:rsid w:val="00AE59A6"/>
    <w:rsid w:val="00AE5B25"/>
    <w:rsid w:val="00AE5DCC"/>
    <w:rsid w:val="00AE60C6"/>
    <w:rsid w:val="00AE61E4"/>
    <w:rsid w:val="00AE6320"/>
    <w:rsid w:val="00AE680B"/>
    <w:rsid w:val="00AE6BDD"/>
    <w:rsid w:val="00AE6C12"/>
    <w:rsid w:val="00AE72A2"/>
    <w:rsid w:val="00AE7890"/>
    <w:rsid w:val="00AE7AE3"/>
    <w:rsid w:val="00AF0579"/>
    <w:rsid w:val="00AF0D9D"/>
    <w:rsid w:val="00AF124C"/>
    <w:rsid w:val="00AF13EF"/>
    <w:rsid w:val="00AF2AD1"/>
    <w:rsid w:val="00AF2F61"/>
    <w:rsid w:val="00AF2FF5"/>
    <w:rsid w:val="00AF3193"/>
    <w:rsid w:val="00AF37D0"/>
    <w:rsid w:val="00AF39D2"/>
    <w:rsid w:val="00AF4395"/>
    <w:rsid w:val="00AF4979"/>
    <w:rsid w:val="00AF4AB7"/>
    <w:rsid w:val="00AF51D6"/>
    <w:rsid w:val="00AF54A2"/>
    <w:rsid w:val="00AF5A61"/>
    <w:rsid w:val="00AF60F6"/>
    <w:rsid w:val="00AF61BD"/>
    <w:rsid w:val="00AF66CA"/>
    <w:rsid w:val="00AF6C95"/>
    <w:rsid w:val="00AF6F0A"/>
    <w:rsid w:val="00AF7005"/>
    <w:rsid w:val="00AF723C"/>
    <w:rsid w:val="00AF74F9"/>
    <w:rsid w:val="00AF7AE7"/>
    <w:rsid w:val="00AF7B90"/>
    <w:rsid w:val="00B0007C"/>
    <w:rsid w:val="00B004ED"/>
    <w:rsid w:val="00B0054C"/>
    <w:rsid w:val="00B006BB"/>
    <w:rsid w:val="00B008EF"/>
    <w:rsid w:val="00B01234"/>
    <w:rsid w:val="00B018D8"/>
    <w:rsid w:val="00B01EAD"/>
    <w:rsid w:val="00B020EB"/>
    <w:rsid w:val="00B0238B"/>
    <w:rsid w:val="00B02AA0"/>
    <w:rsid w:val="00B02E92"/>
    <w:rsid w:val="00B036A4"/>
    <w:rsid w:val="00B03CB2"/>
    <w:rsid w:val="00B04354"/>
    <w:rsid w:val="00B046A4"/>
    <w:rsid w:val="00B04CB2"/>
    <w:rsid w:val="00B04F69"/>
    <w:rsid w:val="00B04FA6"/>
    <w:rsid w:val="00B0522A"/>
    <w:rsid w:val="00B05272"/>
    <w:rsid w:val="00B05341"/>
    <w:rsid w:val="00B0591D"/>
    <w:rsid w:val="00B05A50"/>
    <w:rsid w:val="00B05A53"/>
    <w:rsid w:val="00B06584"/>
    <w:rsid w:val="00B06CBE"/>
    <w:rsid w:val="00B103FE"/>
    <w:rsid w:val="00B10A63"/>
    <w:rsid w:val="00B10BAF"/>
    <w:rsid w:val="00B10D88"/>
    <w:rsid w:val="00B11948"/>
    <w:rsid w:val="00B119E4"/>
    <w:rsid w:val="00B11BD2"/>
    <w:rsid w:val="00B12139"/>
    <w:rsid w:val="00B121AC"/>
    <w:rsid w:val="00B12AD7"/>
    <w:rsid w:val="00B12B18"/>
    <w:rsid w:val="00B12BA7"/>
    <w:rsid w:val="00B134D9"/>
    <w:rsid w:val="00B15400"/>
    <w:rsid w:val="00B166FB"/>
    <w:rsid w:val="00B1690A"/>
    <w:rsid w:val="00B16BA0"/>
    <w:rsid w:val="00B17C52"/>
    <w:rsid w:val="00B20281"/>
    <w:rsid w:val="00B206CF"/>
    <w:rsid w:val="00B20B01"/>
    <w:rsid w:val="00B20D34"/>
    <w:rsid w:val="00B21617"/>
    <w:rsid w:val="00B21851"/>
    <w:rsid w:val="00B21FFB"/>
    <w:rsid w:val="00B2217A"/>
    <w:rsid w:val="00B22938"/>
    <w:rsid w:val="00B22B0A"/>
    <w:rsid w:val="00B232B5"/>
    <w:rsid w:val="00B2364B"/>
    <w:rsid w:val="00B23758"/>
    <w:rsid w:val="00B23A0F"/>
    <w:rsid w:val="00B248EE"/>
    <w:rsid w:val="00B24B12"/>
    <w:rsid w:val="00B24EE9"/>
    <w:rsid w:val="00B2500A"/>
    <w:rsid w:val="00B255A6"/>
    <w:rsid w:val="00B25EB1"/>
    <w:rsid w:val="00B25F28"/>
    <w:rsid w:val="00B2657C"/>
    <w:rsid w:val="00B2692D"/>
    <w:rsid w:val="00B26CEE"/>
    <w:rsid w:val="00B27C50"/>
    <w:rsid w:val="00B27CC8"/>
    <w:rsid w:val="00B3099B"/>
    <w:rsid w:val="00B31622"/>
    <w:rsid w:val="00B320A9"/>
    <w:rsid w:val="00B32487"/>
    <w:rsid w:val="00B32697"/>
    <w:rsid w:val="00B32A5E"/>
    <w:rsid w:val="00B33201"/>
    <w:rsid w:val="00B33475"/>
    <w:rsid w:val="00B3386D"/>
    <w:rsid w:val="00B33BF3"/>
    <w:rsid w:val="00B34241"/>
    <w:rsid w:val="00B3443F"/>
    <w:rsid w:val="00B346E5"/>
    <w:rsid w:val="00B34C23"/>
    <w:rsid w:val="00B34E45"/>
    <w:rsid w:val="00B35135"/>
    <w:rsid w:val="00B3548F"/>
    <w:rsid w:val="00B356B5"/>
    <w:rsid w:val="00B3615A"/>
    <w:rsid w:val="00B3754D"/>
    <w:rsid w:val="00B37AB5"/>
    <w:rsid w:val="00B37F9A"/>
    <w:rsid w:val="00B40170"/>
    <w:rsid w:val="00B40403"/>
    <w:rsid w:val="00B407FC"/>
    <w:rsid w:val="00B415C8"/>
    <w:rsid w:val="00B415CA"/>
    <w:rsid w:val="00B4172F"/>
    <w:rsid w:val="00B41AE4"/>
    <w:rsid w:val="00B41FBB"/>
    <w:rsid w:val="00B42116"/>
    <w:rsid w:val="00B43116"/>
    <w:rsid w:val="00B43479"/>
    <w:rsid w:val="00B43574"/>
    <w:rsid w:val="00B43F5A"/>
    <w:rsid w:val="00B44315"/>
    <w:rsid w:val="00B4458E"/>
    <w:rsid w:val="00B44864"/>
    <w:rsid w:val="00B4492A"/>
    <w:rsid w:val="00B44B47"/>
    <w:rsid w:val="00B45133"/>
    <w:rsid w:val="00B451FB"/>
    <w:rsid w:val="00B454E8"/>
    <w:rsid w:val="00B4562D"/>
    <w:rsid w:val="00B45844"/>
    <w:rsid w:val="00B45A2D"/>
    <w:rsid w:val="00B46535"/>
    <w:rsid w:val="00B46A9A"/>
    <w:rsid w:val="00B46DA3"/>
    <w:rsid w:val="00B4718A"/>
    <w:rsid w:val="00B47191"/>
    <w:rsid w:val="00B4751F"/>
    <w:rsid w:val="00B47C81"/>
    <w:rsid w:val="00B47DFC"/>
    <w:rsid w:val="00B506BE"/>
    <w:rsid w:val="00B51008"/>
    <w:rsid w:val="00B519C1"/>
    <w:rsid w:val="00B51C64"/>
    <w:rsid w:val="00B52939"/>
    <w:rsid w:val="00B52C96"/>
    <w:rsid w:val="00B5329C"/>
    <w:rsid w:val="00B533DA"/>
    <w:rsid w:val="00B53444"/>
    <w:rsid w:val="00B53484"/>
    <w:rsid w:val="00B535AD"/>
    <w:rsid w:val="00B536BC"/>
    <w:rsid w:val="00B53A59"/>
    <w:rsid w:val="00B53D40"/>
    <w:rsid w:val="00B54109"/>
    <w:rsid w:val="00B54448"/>
    <w:rsid w:val="00B5497C"/>
    <w:rsid w:val="00B5519B"/>
    <w:rsid w:val="00B558AA"/>
    <w:rsid w:val="00B558E1"/>
    <w:rsid w:val="00B55D63"/>
    <w:rsid w:val="00B55D8A"/>
    <w:rsid w:val="00B55F7E"/>
    <w:rsid w:val="00B5618D"/>
    <w:rsid w:val="00B56D91"/>
    <w:rsid w:val="00B56E3C"/>
    <w:rsid w:val="00B56EA6"/>
    <w:rsid w:val="00B57195"/>
    <w:rsid w:val="00B57A19"/>
    <w:rsid w:val="00B57F3C"/>
    <w:rsid w:val="00B606D8"/>
    <w:rsid w:val="00B60724"/>
    <w:rsid w:val="00B607A3"/>
    <w:rsid w:val="00B61016"/>
    <w:rsid w:val="00B611EC"/>
    <w:rsid w:val="00B613BC"/>
    <w:rsid w:val="00B61524"/>
    <w:rsid w:val="00B61CBC"/>
    <w:rsid w:val="00B625FE"/>
    <w:rsid w:val="00B629B2"/>
    <w:rsid w:val="00B62BA3"/>
    <w:rsid w:val="00B62BDB"/>
    <w:rsid w:val="00B62F35"/>
    <w:rsid w:val="00B632A2"/>
    <w:rsid w:val="00B63CA0"/>
    <w:rsid w:val="00B641D1"/>
    <w:rsid w:val="00B646A8"/>
    <w:rsid w:val="00B64AE1"/>
    <w:rsid w:val="00B652FE"/>
    <w:rsid w:val="00B65628"/>
    <w:rsid w:val="00B65643"/>
    <w:rsid w:val="00B65910"/>
    <w:rsid w:val="00B660DD"/>
    <w:rsid w:val="00B664F5"/>
    <w:rsid w:val="00B67238"/>
    <w:rsid w:val="00B6740F"/>
    <w:rsid w:val="00B67B34"/>
    <w:rsid w:val="00B67E85"/>
    <w:rsid w:val="00B70648"/>
    <w:rsid w:val="00B70D70"/>
    <w:rsid w:val="00B71793"/>
    <w:rsid w:val="00B71E71"/>
    <w:rsid w:val="00B72204"/>
    <w:rsid w:val="00B72401"/>
    <w:rsid w:val="00B72987"/>
    <w:rsid w:val="00B729C8"/>
    <w:rsid w:val="00B72C58"/>
    <w:rsid w:val="00B72DAD"/>
    <w:rsid w:val="00B7300C"/>
    <w:rsid w:val="00B73246"/>
    <w:rsid w:val="00B7359D"/>
    <w:rsid w:val="00B737C1"/>
    <w:rsid w:val="00B73972"/>
    <w:rsid w:val="00B7404A"/>
    <w:rsid w:val="00B74186"/>
    <w:rsid w:val="00B745FE"/>
    <w:rsid w:val="00B75013"/>
    <w:rsid w:val="00B75482"/>
    <w:rsid w:val="00B75547"/>
    <w:rsid w:val="00B75690"/>
    <w:rsid w:val="00B75D77"/>
    <w:rsid w:val="00B75F1D"/>
    <w:rsid w:val="00B767DB"/>
    <w:rsid w:val="00B76915"/>
    <w:rsid w:val="00B76F79"/>
    <w:rsid w:val="00B773FA"/>
    <w:rsid w:val="00B77793"/>
    <w:rsid w:val="00B77926"/>
    <w:rsid w:val="00B80B1E"/>
    <w:rsid w:val="00B8145D"/>
    <w:rsid w:val="00B815A8"/>
    <w:rsid w:val="00B8189E"/>
    <w:rsid w:val="00B8261D"/>
    <w:rsid w:val="00B82887"/>
    <w:rsid w:val="00B83061"/>
    <w:rsid w:val="00B834F0"/>
    <w:rsid w:val="00B83526"/>
    <w:rsid w:val="00B83980"/>
    <w:rsid w:val="00B83D0F"/>
    <w:rsid w:val="00B841B7"/>
    <w:rsid w:val="00B845F5"/>
    <w:rsid w:val="00B84D65"/>
    <w:rsid w:val="00B852BF"/>
    <w:rsid w:val="00B8542A"/>
    <w:rsid w:val="00B85F56"/>
    <w:rsid w:val="00B87B9A"/>
    <w:rsid w:val="00B87FFE"/>
    <w:rsid w:val="00B90205"/>
    <w:rsid w:val="00B906C5"/>
    <w:rsid w:val="00B907F4"/>
    <w:rsid w:val="00B909E4"/>
    <w:rsid w:val="00B90CFF"/>
    <w:rsid w:val="00B90E97"/>
    <w:rsid w:val="00B91BB8"/>
    <w:rsid w:val="00B92107"/>
    <w:rsid w:val="00B922A6"/>
    <w:rsid w:val="00B92D86"/>
    <w:rsid w:val="00B93113"/>
    <w:rsid w:val="00B9332B"/>
    <w:rsid w:val="00B933C3"/>
    <w:rsid w:val="00B936D8"/>
    <w:rsid w:val="00B93814"/>
    <w:rsid w:val="00B93A89"/>
    <w:rsid w:val="00B93AD8"/>
    <w:rsid w:val="00B93CE3"/>
    <w:rsid w:val="00B944B1"/>
    <w:rsid w:val="00B9459A"/>
    <w:rsid w:val="00B9485A"/>
    <w:rsid w:val="00B94A9A"/>
    <w:rsid w:val="00B9560A"/>
    <w:rsid w:val="00B95732"/>
    <w:rsid w:val="00B96118"/>
    <w:rsid w:val="00B964F9"/>
    <w:rsid w:val="00B96F56"/>
    <w:rsid w:val="00B972EB"/>
    <w:rsid w:val="00B97301"/>
    <w:rsid w:val="00BA02F1"/>
    <w:rsid w:val="00BA1658"/>
    <w:rsid w:val="00BA2441"/>
    <w:rsid w:val="00BA25DC"/>
    <w:rsid w:val="00BA268B"/>
    <w:rsid w:val="00BA334A"/>
    <w:rsid w:val="00BA36D5"/>
    <w:rsid w:val="00BA37F2"/>
    <w:rsid w:val="00BA3944"/>
    <w:rsid w:val="00BA3B93"/>
    <w:rsid w:val="00BA3EA7"/>
    <w:rsid w:val="00BA3F2B"/>
    <w:rsid w:val="00BA4013"/>
    <w:rsid w:val="00BA48F1"/>
    <w:rsid w:val="00BA4939"/>
    <w:rsid w:val="00BA564F"/>
    <w:rsid w:val="00BA575F"/>
    <w:rsid w:val="00BA5B85"/>
    <w:rsid w:val="00BA629D"/>
    <w:rsid w:val="00BA63B4"/>
    <w:rsid w:val="00BA6620"/>
    <w:rsid w:val="00BA6630"/>
    <w:rsid w:val="00BA6874"/>
    <w:rsid w:val="00BA6AF3"/>
    <w:rsid w:val="00BA6BC3"/>
    <w:rsid w:val="00BA6C1E"/>
    <w:rsid w:val="00BA7181"/>
    <w:rsid w:val="00BA7271"/>
    <w:rsid w:val="00BA76A2"/>
    <w:rsid w:val="00BB0529"/>
    <w:rsid w:val="00BB0AC7"/>
    <w:rsid w:val="00BB1665"/>
    <w:rsid w:val="00BB17A5"/>
    <w:rsid w:val="00BB1A4D"/>
    <w:rsid w:val="00BB1BBE"/>
    <w:rsid w:val="00BB1C24"/>
    <w:rsid w:val="00BB1F0A"/>
    <w:rsid w:val="00BB2E90"/>
    <w:rsid w:val="00BB30CB"/>
    <w:rsid w:val="00BB320F"/>
    <w:rsid w:val="00BB3836"/>
    <w:rsid w:val="00BB3A42"/>
    <w:rsid w:val="00BB4A15"/>
    <w:rsid w:val="00BB4BAD"/>
    <w:rsid w:val="00BB5F28"/>
    <w:rsid w:val="00BB656D"/>
    <w:rsid w:val="00BB66EE"/>
    <w:rsid w:val="00BB6B7D"/>
    <w:rsid w:val="00BB739B"/>
    <w:rsid w:val="00BB7C88"/>
    <w:rsid w:val="00BC009F"/>
    <w:rsid w:val="00BC01A1"/>
    <w:rsid w:val="00BC0FA8"/>
    <w:rsid w:val="00BC1BC9"/>
    <w:rsid w:val="00BC1C8D"/>
    <w:rsid w:val="00BC2B25"/>
    <w:rsid w:val="00BC2C75"/>
    <w:rsid w:val="00BC2C82"/>
    <w:rsid w:val="00BC2C96"/>
    <w:rsid w:val="00BC32F8"/>
    <w:rsid w:val="00BC3428"/>
    <w:rsid w:val="00BC3F00"/>
    <w:rsid w:val="00BC41B0"/>
    <w:rsid w:val="00BC4C5C"/>
    <w:rsid w:val="00BC4E0B"/>
    <w:rsid w:val="00BC5033"/>
    <w:rsid w:val="00BC5444"/>
    <w:rsid w:val="00BC54B0"/>
    <w:rsid w:val="00BC58A0"/>
    <w:rsid w:val="00BC5C3A"/>
    <w:rsid w:val="00BC6065"/>
    <w:rsid w:val="00BC6199"/>
    <w:rsid w:val="00BC65AB"/>
    <w:rsid w:val="00BC67A3"/>
    <w:rsid w:val="00BC6883"/>
    <w:rsid w:val="00BC6F52"/>
    <w:rsid w:val="00BC7291"/>
    <w:rsid w:val="00BC7AAD"/>
    <w:rsid w:val="00BD028C"/>
    <w:rsid w:val="00BD03B5"/>
    <w:rsid w:val="00BD0617"/>
    <w:rsid w:val="00BD06B1"/>
    <w:rsid w:val="00BD075C"/>
    <w:rsid w:val="00BD0824"/>
    <w:rsid w:val="00BD0F81"/>
    <w:rsid w:val="00BD10D2"/>
    <w:rsid w:val="00BD2408"/>
    <w:rsid w:val="00BD2B6C"/>
    <w:rsid w:val="00BD2E19"/>
    <w:rsid w:val="00BD3366"/>
    <w:rsid w:val="00BD3ABC"/>
    <w:rsid w:val="00BD3C3E"/>
    <w:rsid w:val="00BD3FD8"/>
    <w:rsid w:val="00BD46C3"/>
    <w:rsid w:val="00BD4EAC"/>
    <w:rsid w:val="00BD57D4"/>
    <w:rsid w:val="00BD5933"/>
    <w:rsid w:val="00BD596C"/>
    <w:rsid w:val="00BD6C1F"/>
    <w:rsid w:val="00BD6E96"/>
    <w:rsid w:val="00BD7277"/>
    <w:rsid w:val="00BD7526"/>
    <w:rsid w:val="00BD772E"/>
    <w:rsid w:val="00BD78FE"/>
    <w:rsid w:val="00BD7BAF"/>
    <w:rsid w:val="00BE00C6"/>
    <w:rsid w:val="00BE017B"/>
    <w:rsid w:val="00BE01A2"/>
    <w:rsid w:val="00BE0800"/>
    <w:rsid w:val="00BE092C"/>
    <w:rsid w:val="00BE098D"/>
    <w:rsid w:val="00BE11B4"/>
    <w:rsid w:val="00BE133E"/>
    <w:rsid w:val="00BE1B74"/>
    <w:rsid w:val="00BE2E38"/>
    <w:rsid w:val="00BE33F0"/>
    <w:rsid w:val="00BE34B9"/>
    <w:rsid w:val="00BE461A"/>
    <w:rsid w:val="00BE4993"/>
    <w:rsid w:val="00BE4E0C"/>
    <w:rsid w:val="00BE4E53"/>
    <w:rsid w:val="00BE5364"/>
    <w:rsid w:val="00BE5528"/>
    <w:rsid w:val="00BE57A1"/>
    <w:rsid w:val="00BE5DE9"/>
    <w:rsid w:val="00BE66FF"/>
    <w:rsid w:val="00BE74F4"/>
    <w:rsid w:val="00BE7A46"/>
    <w:rsid w:val="00BE7B37"/>
    <w:rsid w:val="00BE7B71"/>
    <w:rsid w:val="00BF0081"/>
    <w:rsid w:val="00BF02A5"/>
    <w:rsid w:val="00BF0F44"/>
    <w:rsid w:val="00BF1144"/>
    <w:rsid w:val="00BF142A"/>
    <w:rsid w:val="00BF1640"/>
    <w:rsid w:val="00BF1933"/>
    <w:rsid w:val="00BF2054"/>
    <w:rsid w:val="00BF2313"/>
    <w:rsid w:val="00BF296C"/>
    <w:rsid w:val="00BF2F14"/>
    <w:rsid w:val="00BF3674"/>
    <w:rsid w:val="00BF3B68"/>
    <w:rsid w:val="00BF48B8"/>
    <w:rsid w:val="00BF4AF2"/>
    <w:rsid w:val="00BF51F4"/>
    <w:rsid w:val="00BF58A5"/>
    <w:rsid w:val="00BF63B3"/>
    <w:rsid w:val="00BF71E1"/>
    <w:rsid w:val="00BF7C76"/>
    <w:rsid w:val="00BF7EB9"/>
    <w:rsid w:val="00BF7ECC"/>
    <w:rsid w:val="00C00533"/>
    <w:rsid w:val="00C0055F"/>
    <w:rsid w:val="00C005E7"/>
    <w:rsid w:val="00C007B2"/>
    <w:rsid w:val="00C0094F"/>
    <w:rsid w:val="00C0099D"/>
    <w:rsid w:val="00C00E85"/>
    <w:rsid w:val="00C00F1D"/>
    <w:rsid w:val="00C00FDD"/>
    <w:rsid w:val="00C01561"/>
    <w:rsid w:val="00C01BE8"/>
    <w:rsid w:val="00C01CA5"/>
    <w:rsid w:val="00C024A3"/>
    <w:rsid w:val="00C02620"/>
    <w:rsid w:val="00C02781"/>
    <w:rsid w:val="00C02889"/>
    <w:rsid w:val="00C03241"/>
    <w:rsid w:val="00C036EA"/>
    <w:rsid w:val="00C03933"/>
    <w:rsid w:val="00C0395F"/>
    <w:rsid w:val="00C03A2F"/>
    <w:rsid w:val="00C03C1D"/>
    <w:rsid w:val="00C0415A"/>
    <w:rsid w:val="00C04351"/>
    <w:rsid w:val="00C0505A"/>
    <w:rsid w:val="00C0528A"/>
    <w:rsid w:val="00C05781"/>
    <w:rsid w:val="00C058F2"/>
    <w:rsid w:val="00C06139"/>
    <w:rsid w:val="00C0629C"/>
    <w:rsid w:val="00C0651D"/>
    <w:rsid w:val="00C0666D"/>
    <w:rsid w:val="00C068F2"/>
    <w:rsid w:val="00C075BA"/>
    <w:rsid w:val="00C0783A"/>
    <w:rsid w:val="00C07DAC"/>
    <w:rsid w:val="00C07DB4"/>
    <w:rsid w:val="00C07E36"/>
    <w:rsid w:val="00C10156"/>
    <w:rsid w:val="00C102E3"/>
    <w:rsid w:val="00C10A07"/>
    <w:rsid w:val="00C10F47"/>
    <w:rsid w:val="00C10FD1"/>
    <w:rsid w:val="00C1116A"/>
    <w:rsid w:val="00C11192"/>
    <w:rsid w:val="00C1171C"/>
    <w:rsid w:val="00C11F86"/>
    <w:rsid w:val="00C12136"/>
    <w:rsid w:val="00C12495"/>
    <w:rsid w:val="00C12856"/>
    <w:rsid w:val="00C12F38"/>
    <w:rsid w:val="00C13289"/>
    <w:rsid w:val="00C135F2"/>
    <w:rsid w:val="00C13FFA"/>
    <w:rsid w:val="00C14DF2"/>
    <w:rsid w:val="00C1586E"/>
    <w:rsid w:val="00C15952"/>
    <w:rsid w:val="00C15F11"/>
    <w:rsid w:val="00C16127"/>
    <w:rsid w:val="00C16219"/>
    <w:rsid w:val="00C16230"/>
    <w:rsid w:val="00C16368"/>
    <w:rsid w:val="00C164EB"/>
    <w:rsid w:val="00C16B44"/>
    <w:rsid w:val="00C16F77"/>
    <w:rsid w:val="00C16F7C"/>
    <w:rsid w:val="00C16FD2"/>
    <w:rsid w:val="00C17017"/>
    <w:rsid w:val="00C17125"/>
    <w:rsid w:val="00C17683"/>
    <w:rsid w:val="00C20103"/>
    <w:rsid w:val="00C20547"/>
    <w:rsid w:val="00C20635"/>
    <w:rsid w:val="00C20E24"/>
    <w:rsid w:val="00C20EA3"/>
    <w:rsid w:val="00C21931"/>
    <w:rsid w:val="00C21962"/>
    <w:rsid w:val="00C2196F"/>
    <w:rsid w:val="00C21AF7"/>
    <w:rsid w:val="00C21D1A"/>
    <w:rsid w:val="00C21ED8"/>
    <w:rsid w:val="00C221B8"/>
    <w:rsid w:val="00C223F9"/>
    <w:rsid w:val="00C22CB3"/>
    <w:rsid w:val="00C22EC7"/>
    <w:rsid w:val="00C23BD5"/>
    <w:rsid w:val="00C24B46"/>
    <w:rsid w:val="00C24F0C"/>
    <w:rsid w:val="00C25111"/>
    <w:rsid w:val="00C25266"/>
    <w:rsid w:val="00C25E9A"/>
    <w:rsid w:val="00C260AB"/>
    <w:rsid w:val="00C26177"/>
    <w:rsid w:val="00C26188"/>
    <w:rsid w:val="00C26193"/>
    <w:rsid w:val="00C27334"/>
    <w:rsid w:val="00C302F4"/>
    <w:rsid w:val="00C30E7D"/>
    <w:rsid w:val="00C31176"/>
    <w:rsid w:val="00C31942"/>
    <w:rsid w:val="00C32FA0"/>
    <w:rsid w:val="00C33288"/>
    <w:rsid w:val="00C33E7A"/>
    <w:rsid w:val="00C34825"/>
    <w:rsid w:val="00C34A57"/>
    <w:rsid w:val="00C34D93"/>
    <w:rsid w:val="00C34DFB"/>
    <w:rsid w:val="00C352A9"/>
    <w:rsid w:val="00C35615"/>
    <w:rsid w:val="00C359EB"/>
    <w:rsid w:val="00C36174"/>
    <w:rsid w:val="00C362B9"/>
    <w:rsid w:val="00C363AE"/>
    <w:rsid w:val="00C36754"/>
    <w:rsid w:val="00C3678D"/>
    <w:rsid w:val="00C36E02"/>
    <w:rsid w:val="00C37091"/>
    <w:rsid w:val="00C370C8"/>
    <w:rsid w:val="00C370E8"/>
    <w:rsid w:val="00C37126"/>
    <w:rsid w:val="00C376BC"/>
    <w:rsid w:val="00C37D3F"/>
    <w:rsid w:val="00C41FC5"/>
    <w:rsid w:val="00C4222D"/>
    <w:rsid w:val="00C42E78"/>
    <w:rsid w:val="00C4380F"/>
    <w:rsid w:val="00C444ED"/>
    <w:rsid w:val="00C44681"/>
    <w:rsid w:val="00C44728"/>
    <w:rsid w:val="00C44914"/>
    <w:rsid w:val="00C44A14"/>
    <w:rsid w:val="00C44DC0"/>
    <w:rsid w:val="00C4544A"/>
    <w:rsid w:val="00C455BD"/>
    <w:rsid w:val="00C45A0F"/>
    <w:rsid w:val="00C45ADA"/>
    <w:rsid w:val="00C45C44"/>
    <w:rsid w:val="00C45EF8"/>
    <w:rsid w:val="00C4601C"/>
    <w:rsid w:val="00C4625E"/>
    <w:rsid w:val="00C465AE"/>
    <w:rsid w:val="00C465E5"/>
    <w:rsid w:val="00C468DC"/>
    <w:rsid w:val="00C469BB"/>
    <w:rsid w:val="00C47059"/>
    <w:rsid w:val="00C47547"/>
    <w:rsid w:val="00C50823"/>
    <w:rsid w:val="00C50899"/>
    <w:rsid w:val="00C508AB"/>
    <w:rsid w:val="00C50C5F"/>
    <w:rsid w:val="00C50DF2"/>
    <w:rsid w:val="00C50E27"/>
    <w:rsid w:val="00C510B0"/>
    <w:rsid w:val="00C51965"/>
    <w:rsid w:val="00C51F19"/>
    <w:rsid w:val="00C52211"/>
    <w:rsid w:val="00C52450"/>
    <w:rsid w:val="00C52533"/>
    <w:rsid w:val="00C526FC"/>
    <w:rsid w:val="00C5293D"/>
    <w:rsid w:val="00C53001"/>
    <w:rsid w:val="00C5318E"/>
    <w:rsid w:val="00C53506"/>
    <w:rsid w:val="00C53D14"/>
    <w:rsid w:val="00C541A5"/>
    <w:rsid w:val="00C54277"/>
    <w:rsid w:val="00C54876"/>
    <w:rsid w:val="00C548E7"/>
    <w:rsid w:val="00C54A8A"/>
    <w:rsid w:val="00C55526"/>
    <w:rsid w:val="00C55705"/>
    <w:rsid w:val="00C557DD"/>
    <w:rsid w:val="00C55936"/>
    <w:rsid w:val="00C55A06"/>
    <w:rsid w:val="00C55A75"/>
    <w:rsid w:val="00C56212"/>
    <w:rsid w:val="00C563EE"/>
    <w:rsid w:val="00C5698F"/>
    <w:rsid w:val="00C56A36"/>
    <w:rsid w:val="00C56EE4"/>
    <w:rsid w:val="00C56F87"/>
    <w:rsid w:val="00C57A39"/>
    <w:rsid w:val="00C57FCE"/>
    <w:rsid w:val="00C606CF"/>
    <w:rsid w:val="00C607B8"/>
    <w:rsid w:val="00C607DE"/>
    <w:rsid w:val="00C60CA3"/>
    <w:rsid w:val="00C61B77"/>
    <w:rsid w:val="00C61E03"/>
    <w:rsid w:val="00C62451"/>
    <w:rsid w:val="00C627A6"/>
    <w:rsid w:val="00C62A43"/>
    <w:rsid w:val="00C6333D"/>
    <w:rsid w:val="00C634FE"/>
    <w:rsid w:val="00C635CD"/>
    <w:rsid w:val="00C6412A"/>
    <w:rsid w:val="00C649EA"/>
    <w:rsid w:val="00C65505"/>
    <w:rsid w:val="00C658A9"/>
    <w:rsid w:val="00C65DF8"/>
    <w:rsid w:val="00C66995"/>
    <w:rsid w:val="00C66C4E"/>
    <w:rsid w:val="00C670B8"/>
    <w:rsid w:val="00C6751E"/>
    <w:rsid w:val="00C67D21"/>
    <w:rsid w:val="00C67FF4"/>
    <w:rsid w:val="00C70663"/>
    <w:rsid w:val="00C70B0E"/>
    <w:rsid w:val="00C712F1"/>
    <w:rsid w:val="00C71A79"/>
    <w:rsid w:val="00C71AC7"/>
    <w:rsid w:val="00C71F1C"/>
    <w:rsid w:val="00C72162"/>
    <w:rsid w:val="00C721E9"/>
    <w:rsid w:val="00C72254"/>
    <w:rsid w:val="00C724A1"/>
    <w:rsid w:val="00C72889"/>
    <w:rsid w:val="00C733C4"/>
    <w:rsid w:val="00C7354A"/>
    <w:rsid w:val="00C73E2C"/>
    <w:rsid w:val="00C73E62"/>
    <w:rsid w:val="00C740B3"/>
    <w:rsid w:val="00C74376"/>
    <w:rsid w:val="00C74649"/>
    <w:rsid w:val="00C75607"/>
    <w:rsid w:val="00C7587B"/>
    <w:rsid w:val="00C76396"/>
    <w:rsid w:val="00C7670A"/>
    <w:rsid w:val="00C76902"/>
    <w:rsid w:val="00C76BDA"/>
    <w:rsid w:val="00C77A14"/>
    <w:rsid w:val="00C77B1F"/>
    <w:rsid w:val="00C77BB3"/>
    <w:rsid w:val="00C77C29"/>
    <w:rsid w:val="00C80AD4"/>
    <w:rsid w:val="00C811AE"/>
    <w:rsid w:val="00C8189F"/>
    <w:rsid w:val="00C8190F"/>
    <w:rsid w:val="00C823F2"/>
    <w:rsid w:val="00C82480"/>
    <w:rsid w:val="00C824DB"/>
    <w:rsid w:val="00C826E6"/>
    <w:rsid w:val="00C829BD"/>
    <w:rsid w:val="00C82CE6"/>
    <w:rsid w:val="00C8333F"/>
    <w:rsid w:val="00C83674"/>
    <w:rsid w:val="00C83726"/>
    <w:rsid w:val="00C83A4E"/>
    <w:rsid w:val="00C83E31"/>
    <w:rsid w:val="00C84255"/>
    <w:rsid w:val="00C849A1"/>
    <w:rsid w:val="00C84CFE"/>
    <w:rsid w:val="00C84FD0"/>
    <w:rsid w:val="00C85473"/>
    <w:rsid w:val="00C85590"/>
    <w:rsid w:val="00C85E34"/>
    <w:rsid w:val="00C8640F"/>
    <w:rsid w:val="00C86618"/>
    <w:rsid w:val="00C8697D"/>
    <w:rsid w:val="00C86CAF"/>
    <w:rsid w:val="00C8706E"/>
    <w:rsid w:val="00C877F1"/>
    <w:rsid w:val="00C87979"/>
    <w:rsid w:val="00C907EB"/>
    <w:rsid w:val="00C90F30"/>
    <w:rsid w:val="00C9130A"/>
    <w:rsid w:val="00C913F1"/>
    <w:rsid w:val="00C92103"/>
    <w:rsid w:val="00C9223C"/>
    <w:rsid w:val="00C92BF0"/>
    <w:rsid w:val="00C92F3E"/>
    <w:rsid w:val="00C933B6"/>
    <w:rsid w:val="00C93754"/>
    <w:rsid w:val="00C93B76"/>
    <w:rsid w:val="00C94399"/>
    <w:rsid w:val="00C94423"/>
    <w:rsid w:val="00C94752"/>
    <w:rsid w:val="00C94E0D"/>
    <w:rsid w:val="00C95200"/>
    <w:rsid w:val="00C9579D"/>
    <w:rsid w:val="00C95DCB"/>
    <w:rsid w:val="00C960AC"/>
    <w:rsid w:val="00C9635F"/>
    <w:rsid w:val="00C96546"/>
    <w:rsid w:val="00C9667A"/>
    <w:rsid w:val="00C96C47"/>
    <w:rsid w:val="00C96F25"/>
    <w:rsid w:val="00C97192"/>
    <w:rsid w:val="00C972DE"/>
    <w:rsid w:val="00C97331"/>
    <w:rsid w:val="00C97C7B"/>
    <w:rsid w:val="00C97DC9"/>
    <w:rsid w:val="00CA00E3"/>
    <w:rsid w:val="00CA02FC"/>
    <w:rsid w:val="00CA0879"/>
    <w:rsid w:val="00CA0C1D"/>
    <w:rsid w:val="00CA0CE2"/>
    <w:rsid w:val="00CA1024"/>
    <w:rsid w:val="00CA1F21"/>
    <w:rsid w:val="00CA26BC"/>
    <w:rsid w:val="00CA287F"/>
    <w:rsid w:val="00CA3850"/>
    <w:rsid w:val="00CA3CD6"/>
    <w:rsid w:val="00CA3E07"/>
    <w:rsid w:val="00CA3E84"/>
    <w:rsid w:val="00CA3E90"/>
    <w:rsid w:val="00CA403B"/>
    <w:rsid w:val="00CA40E8"/>
    <w:rsid w:val="00CA4A2D"/>
    <w:rsid w:val="00CA545F"/>
    <w:rsid w:val="00CA54A2"/>
    <w:rsid w:val="00CA5698"/>
    <w:rsid w:val="00CA5759"/>
    <w:rsid w:val="00CA57DE"/>
    <w:rsid w:val="00CA5843"/>
    <w:rsid w:val="00CA59B5"/>
    <w:rsid w:val="00CA67AF"/>
    <w:rsid w:val="00CA6A11"/>
    <w:rsid w:val="00CA706E"/>
    <w:rsid w:val="00CA75AA"/>
    <w:rsid w:val="00CA75BB"/>
    <w:rsid w:val="00CA7DA9"/>
    <w:rsid w:val="00CA7F11"/>
    <w:rsid w:val="00CB0314"/>
    <w:rsid w:val="00CB1308"/>
    <w:rsid w:val="00CB181E"/>
    <w:rsid w:val="00CB1C78"/>
    <w:rsid w:val="00CB211F"/>
    <w:rsid w:val="00CB212D"/>
    <w:rsid w:val="00CB21AD"/>
    <w:rsid w:val="00CB2561"/>
    <w:rsid w:val="00CB2AED"/>
    <w:rsid w:val="00CB2E27"/>
    <w:rsid w:val="00CB3234"/>
    <w:rsid w:val="00CB3275"/>
    <w:rsid w:val="00CB3952"/>
    <w:rsid w:val="00CB3AAF"/>
    <w:rsid w:val="00CB3AB2"/>
    <w:rsid w:val="00CB40BB"/>
    <w:rsid w:val="00CB472B"/>
    <w:rsid w:val="00CB4E20"/>
    <w:rsid w:val="00CB52C4"/>
    <w:rsid w:val="00CB531E"/>
    <w:rsid w:val="00CB54D5"/>
    <w:rsid w:val="00CB58DE"/>
    <w:rsid w:val="00CB680A"/>
    <w:rsid w:val="00CB6AE3"/>
    <w:rsid w:val="00CB7363"/>
    <w:rsid w:val="00CB7A93"/>
    <w:rsid w:val="00CB7EA5"/>
    <w:rsid w:val="00CB7EAF"/>
    <w:rsid w:val="00CB7FC5"/>
    <w:rsid w:val="00CC00F3"/>
    <w:rsid w:val="00CC0CD0"/>
    <w:rsid w:val="00CC12A7"/>
    <w:rsid w:val="00CC1419"/>
    <w:rsid w:val="00CC1C6E"/>
    <w:rsid w:val="00CC1F6C"/>
    <w:rsid w:val="00CC2473"/>
    <w:rsid w:val="00CC2485"/>
    <w:rsid w:val="00CC2605"/>
    <w:rsid w:val="00CC298E"/>
    <w:rsid w:val="00CC29A9"/>
    <w:rsid w:val="00CC3282"/>
    <w:rsid w:val="00CC32FC"/>
    <w:rsid w:val="00CC33AA"/>
    <w:rsid w:val="00CC429E"/>
    <w:rsid w:val="00CC4CDA"/>
    <w:rsid w:val="00CC4FC2"/>
    <w:rsid w:val="00CC5047"/>
    <w:rsid w:val="00CC59EB"/>
    <w:rsid w:val="00CC5A7A"/>
    <w:rsid w:val="00CC614D"/>
    <w:rsid w:val="00CC61BE"/>
    <w:rsid w:val="00CC62A2"/>
    <w:rsid w:val="00CD04C2"/>
    <w:rsid w:val="00CD063E"/>
    <w:rsid w:val="00CD1320"/>
    <w:rsid w:val="00CD18AC"/>
    <w:rsid w:val="00CD1DE6"/>
    <w:rsid w:val="00CD28C1"/>
    <w:rsid w:val="00CD33E1"/>
    <w:rsid w:val="00CD3443"/>
    <w:rsid w:val="00CD3F7A"/>
    <w:rsid w:val="00CD4415"/>
    <w:rsid w:val="00CD4FD6"/>
    <w:rsid w:val="00CD5840"/>
    <w:rsid w:val="00CD5EF2"/>
    <w:rsid w:val="00CD7C8A"/>
    <w:rsid w:val="00CE0453"/>
    <w:rsid w:val="00CE0A52"/>
    <w:rsid w:val="00CE0A6A"/>
    <w:rsid w:val="00CE0CE4"/>
    <w:rsid w:val="00CE101C"/>
    <w:rsid w:val="00CE121D"/>
    <w:rsid w:val="00CE1BC3"/>
    <w:rsid w:val="00CE1DBC"/>
    <w:rsid w:val="00CE1F8F"/>
    <w:rsid w:val="00CE201B"/>
    <w:rsid w:val="00CE274F"/>
    <w:rsid w:val="00CE28E4"/>
    <w:rsid w:val="00CE2D57"/>
    <w:rsid w:val="00CE3212"/>
    <w:rsid w:val="00CE3604"/>
    <w:rsid w:val="00CE3C21"/>
    <w:rsid w:val="00CE3F7C"/>
    <w:rsid w:val="00CE4B1A"/>
    <w:rsid w:val="00CE549F"/>
    <w:rsid w:val="00CE5B48"/>
    <w:rsid w:val="00CE6199"/>
    <w:rsid w:val="00CE6398"/>
    <w:rsid w:val="00CE65B3"/>
    <w:rsid w:val="00CE6625"/>
    <w:rsid w:val="00CE6721"/>
    <w:rsid w:val="00CE71A2"/>
    <w:rsid w:val="00CE78DB"/>
    <w:rsid w:val="00CE79AD"/>
    <w:rsid w:val="00CE7AAB"/>
    <w:rsid w:val="00CE7C95"/>
    <w:rsid w:val="00CF12F6"/>
    <w:rsid w:val="00CF1344"/>
    <w:rsid w:val="00CF1464"/>
    <w:rsid w:val="00CF170F"/>
    <w:rsid w:val="00CF1B50"/>
    <w:rsid w:val="00CF1C37"/>
    <w:rsid w:val="00CF1C5B"/>
    <w:rsid w:val="00CF2008"/>
    <w:rsid w:val="00CF2517"/>
    <w:rsid w:val="00CF2757"/>
    <w:rsid w:val="00CF34D8"/>
    <w:rsid w:val="00CF3853"/>
    <w:rsid w:val="00CF3B54"/>
    <w:rsid w:val="00CF3C6E"/>
    <w:rsid w:val="00CF421C"/>
    <w:rsid w:val="00CF47C6"/>
    <w:rsid w:val="00CF4E3E"/>
    <w:rsid w:val="00CF5A56"/>
    <w:rsid w:val="00CF6C7A"/>
    <w:rsid w:val="00CF70C6"/>
    <w:rsid w:val="00CF7230"/>
    <w:rsid w:val="00CF7A27"/>
    <w:rsid w:val="00CF7A67"/>
    <w:rsid w:val="00CF7C28"/>
    <w:rsid w:val="00D00DD9"/>
    <w:rsid w:val="00D01271"/>
    <w:rsid w:val="00D012BE"/>
    <w:rsid w:val="00D01383"/>
    <w:rsid w:val="00D01647"/>
    <w:rsid w:val="00D018C9"/>
    <w:rsid w:val="00D01A9B"/>
    <w:rsid w:val="00D01C61"/>
    <w:rsid w:val="00D028E9"/>
    <w:rsid w:val="00D02C53"/>
    <w:rsid w:val="00D03115"/>
    <w:rsid w:val="00D034CE"/>
    <w:rsid w:val="00D03708"/>
    <w:rsid w:val="00D03CE0"/>
    <w:rsid w:val="00D03D6D"/>
    <w:rsid w:val="00D03F99"/>
    <w:rsid w:val="00D040F8"/>
    <w:rsid w:val="00D042B3"/>
    <w:rsid w:val="00D0440D"/>
    <w:rsid w:val="00D04F63"/>
    <w:rsid w:val="00D0545F"/>
    <w:rsid w:val="00D058C7"/>
    <w:rsid w:val="00D05A18"/>
    <w:rsid w:val="00D06185"/>
    <w:rsid w:val="00D0624E"/>
    <w:rsid w:val="00D069C0"/>
    <w:rsid w:val="00D06A8B"/>
    <w:rsid w:val="00D072D2"/>
    <w:rsid w:val="00D07BCC"/>
    <w:rsid w:val="00D108F2"/>
    <w:rsid w:val="00D10ACC"/>
    <w:rsid w:val="00D111D4"/>
    <w:rsid w:val="00D116A6"/>
    <w:rsid w:val="00D11CD2"/>
    <w:rsid w:val="00D11EB6"/>
    <w:rsid w:val="00D1222D"/>
    <w:rsid w:val="00D12288"/>
    <w:rsid w:val="00D12EE5"/>
    <w:rsid w:val="00D12F10"/>
    <w:rsid w:val="00D133E6"/>
    <w:rsid w:val="00D1350E"/>
    <w:rsid w:val="00D13F98"/>
    <w:rsid w:val="00D1422A"/>
    <w:rsid w:val="00D149D5"/>
    <w:rsid w:val="00D15305"/>
    <w:rsid w:val="00D164C4"/>
    <w:rsid w:val="00D16537"/>
    <w:rsid w:val="00D16589"/>
    <w:rsid w:val="00D17873"/>
    <w:rsid w:val="00D178D9"/>
    <w:rsid w:val="00D179A7"/>
    <w:rsid w:val="00D179D1"/>
    <w:rsid w:val="00D17B89"/>
    <w:rsid w:val="00D17FC7"/>
    <w:rsid w:val="00D205AA"/>
    <w:rsid w:val="00D20726"/>
    <w:rsid w:val="00D20744"/>
    <w:rsid w:val="00D20AC1"/>
    <w:rsid w:val="00D20BC4"/>
    <w:rsid w:val="00D20CF0"/>
    <w:rsid w:val="00D2128E"/>
    <w:rsid w:val="00D215A3"/>
    <w:rsid w:val="00D221BF"/>
    <w:rsid w:val="00D22BF2"/>
    <w:rsid w:val="00D23820"/>
    <w:rsid w:val="00D24525"/>
    <w:rsid w:val="00D24664"/>
    <w:rsid w:val="00D246E5"/>
    <w:rsid w:val="00D2512D"/>
    <w:rsid w:val="00D2590C"/>
    <w:rsid w:val="00D25EA4"/>
    <w:rsid w:val="00D276A8"/>
    <w:rsid w:val="00D27D7C"/>
    <w:rsid w:val="00D30286"/>
    <w:rsid w:val="00D30409"/>
    <w:rsid w:val="00D30759"/>
    <w:rsid w:val="00D311CD"/>
    <w:rsid w:val="00D319E2"/>
    <w:rsid w:val="00D31F1C"/>
    <w:rsid w:val="00D32103"/>
    <w:rsid w:val="00D32FD5"/>
    <w:rsid w:val="00D33269"/>
    <w:rsid w:val="00D3368B"/>
    <w:rsid w:val="00D33AD9"/>
    <w:rsid w:val="00D34207"/>
    <w:rsid w:val="00D3426B"/>
    <w:rsid w:val="00D34940"/>
    <w:rsid w:val="00D349C2"/>
    <w:rsid w:val="00D3507E"/>
    <w:rsid w:val="00D35A45"/>
    <w:rsid w:val="00D35D20"/>
    <w:rsid w:val="00D35E50"/>
    <w:rsid w:val="00D36101"/>
    <w:rsid w:val="00D3639D"/>
    <w:rsid w:val="00D373B9"/>
    <w:rsid w:val="00D37795"/>
    <w:rsid w:val="00D3784E"/>
    <w:rsid w:val="00D37B8E"/>
    <w:rsid w:val="00D37C65"/>
    <w:rsid w:val="00D40598"/>
    <w:rsid w:val="00D40E31"/>
    <w:rsid w:val="00D40E91"/>
    <w:rsid w:val="00D41669"/>
    <w:rsid w:val="00D41856"/>
    <w:rsid w:val="00D41F12"/>
    <w:rsid w:val="00D427D5"/>
    <w:rsid w:val="00D43012"/>
    <w:rsid w:val="00D43710"/>
    <w:rsid w:val="00D4426C"/>
    <w:rsid w:val="00D443C0"/>
    <w:rsid w:val="00D44746"/>
    <w:rsid w:val="00D4474D"/>
    <w:rsid w:val="00D44B2C"/>
    <w:rsid w:val="00D44D20"/>
    <w:rsid w:val="00D44FBA"/>
    <w:rsid w:val="00D450FE"/>
    <w:rsid w:val="00D45228"/>
    <w:rsid w:val="00D45252"/>
    <w:rsid w:val="00D45320"/>
    <w:rsid w:val="00D457B4"/>
    <w:rsid w:val="00D45CB9"/>
    <w:rsid w:val="00D460ED"/>
    <w:rsid w:val="00D462DA"/>
    <w:rsid w:val="00D46794"/>
    <w:rsid w:val="00D46E9E"/>
    <w:rsid w:val="00D46EF8"/>
    <w:rsid w:val="00D474FD"/>
    <w:rsid w:val="00D47507"/>
    <w:rsid w:val="00D475D6"/>
    <w:rsid w:val="00D476F6"/>
    <w:rsid w:val="00D47889"/>
    <w:rsid w:val="00D47C44"/>
    <w:rsid w:val="00D47DFA"/>
    <w:rsid w:val="00D47FF5"/>
    <w:rsid w:val="00D5086C"/>
    <w:rsid w:val="00D50874"/>
    <w:rsid w:val="00D50CD4"/>
    <w:rsid w:val="00D50D00"/>
    <w:rsid w:val="00D50E83"/>
    <w:rsid w:val="00D510EE"/>
    <w:rsid w:val="00D51AC1"/>
    <w:rsid w:val="00D52C28"/>
    <w:rsid w:val="00D5311A"/>
    <w:rsid w:val="00D532A0"/>
    <w:rsid w:val="00D534EC"/>
    <w:rsid w:val="00D535AC"/>
    <w:rsid w:val="00D5368F"/>
    <w:rsid w:val="00D536D9"/>
    <w:rsid w:val="00D53DD5"/>
    <w:rsid w:val="00D53E7E"/>
    <w:rsid w:val="00D543C0"/>
    <w:rsid w:val="00D54AB9"/>
    <w:rsid w:val="00D54C1B"/>
    <w:rsid w:val="00D54F15"/>
    <w:rsid w:val="00D559CC"/>
    <w:rsid w:val="00D55E0B"/>
    <w:rsid w:val="00D561A5"/>
    <w:rsid w:val="00D563DF"/>
    <w:rsid w:val="00D565A9"/>
    <w:rsid w:val="00D57BE3"/>
    <w:rsid w:val="00D600C0"/>
    <w:rsid w:val="00D60165"/>
    <w:rsid w:val="00D60A1B"/>
    <w:rsid w:val="00D61188"/>
    <w:rsid w:val="00D6129F"/>
    <w:rsid w:val="00D615B0"/>
    <w:rsid w:val="00D61D6B"/>
    <w:rsid w:val="00D61EFD"/>
    <w:rsid w:val="00D62441"/>
    <w:rsid w:val="00D6285E"/>
    <w:rsid w:val="00D6295F"/>
    <w:rsid w:val="00D629A2"/>
    <w:rsid w:val="00D62BB8"/>
    <w:rsid w:val="00D62DB6"/>
    <w:rsid w:val="00D63377"/>
    <w:rsid w:val="00D6337F"/>
    <w:rsid w:val="00D63486"/>
    <w:rsid w:val="00D63559"/>
    <w:rsid w:val="00D636E0"/>
    <w:rsid w:val="00D639B7"/>
    <w:rsid w:val="00D64052"/>
    <w:rsid w:val="00D64FBF"/>
    <w:rsid w:val="00D651F2"/>
    <w:rsid w:val="00D65350"/>
    <w:rsid w:val="00D65360"/>
    <w:rsid w:val="00D661A2"/>
    <w:rsid w:val="00D6664F"/>
    <w:rsid w:val="00D66765"/>
    <w:rsid w:val="00D66F4C"/>
    <w:rsid w:val="00D6700C"/>
    <w:rsid w:val="00D70147"/>
    <w:rsid w:val="00D703FB"/>
    <w:rsid w:val="00D708F0"/>
    <w:rsid w:val="00D70FF0"/>
    <w:rsid w:val="00D715C5"/>
    <w:rsid w:val="00D721B6"/>
    <w:rsid w:val="00D722B6"/>
    <w:rsid w:val="00D72732"/>
    <w:rsid w:val="00D728DD"/>
    <w:rsid w:val="00D72BA2"/>
    <w:rsid w:val="00D73843"/>
    <w:rsid w:val="00D738C3"/>
    <w:rsid w:val="00D73C3E"/>
    <w:rsid w:val="00D73E2A"/>
    <w:rsid w:val="00D73FA7"/>
    <w:rsid w:val="00D7483C"/>
    <w:rsid w:val="00D74BCA"/>
    <w:rsid w:val="00D74DBD"/>
    <w:rsid w:val="00D7560D"/>
    <w:rsid w:val="00D757D6"/>
    <w:rsid w:val="00D75880"/>
    <w:rsid w:val="00D7594D"/>
    <w:rsid w:val="00D7636F"/>
    <w:rsid w:val="00D76835"/>
    <w:rsid w:val="00D77B10"/>
    <w:rsid w:val="00D77C7B"/>
    <w:rsid w:val="00D80804"/>
    <w:rsid w:val="00D8096A"/>
    <w:rsid w:val="00D8119D"/>
    <w:rsid w:val="00D811C0"/>
    <w:rsid w:val="00D81383"/>
    <w:rsid w:val="00D8199E"/>
    <w:rsid w:val="00D81BC3"/>
    <w:rsid w:val="00D81CC2"/>
    <w:rsid w:val="00D81DBA"/>
    <w:rsid w:val="00D81E1E"/>
    <w:rsid w:val="00D82007"/>
    <w:rsid w:val="00D82911"/>
    <w:rsid w:val="00D82B47"/>
    <w:rsid w:val="00D82D19"/>
    <w:rsid w:val="00D833FC"/>
    <w:rsid w:val="00D837AE"/>
    <w:rsid w:val="00D837FD"/>
    <w:rsid w:val="00D83831"/>
    <w:rsid w:val="00D83855"/>
    <w:rsid w:val="00D839F9"/>
    <w:rsid w:val="00D83AF0"/>
    <w:rsid w:val="00D83E38"/>
    <w:rsid w:val="00D83ED6"/>
    <w:rsid w:val="00D840D0"/>
    <w:rsid w:val="00D8427B"/>
    <w:rsid w:val="00D8461D"/>
    <w:rsid w:val="00D84794"/>
    <w:rsid w:val="00D84BD2"/>
    <w:rsid w:val="00D84E56"/>
    <w:rsid w:val="00D8542A"/>
    <w:rsid w:val="00D85499"/>
    <w:rsid w:val="00D8556B"/>
    <w:rsid w:val="00D86137"/>
    <w:rsid w:val="00D862F4"/>
    <w:rsid w:val="00D86AF0"/>
    <w:rsid w:val="00D86CE1"/>
    <w:rsid w:val="00D86DF1"/>
    <w:rsid w:val="00D86EC2"/>
    <w:rsid w:val="00D86FB7"/>
    <w:rsid w:val="00D870CE"/>
    <w:rsid w:val="00D873FB"/>
    <w:rsid w:val="00D875B4"/>
    <w:rsid w:val="00D87D4F"/>
    <w:rsid w:val="00D90538"/>
    <w:rsid w:val="00D90811"/>
    <w:rsid w:val="00D908A3"/>
    <w:rsid w:val="00D90F0A"/>
    <w:rsid w:val="00D91127"/>
    <w:rsid w:val="00D912D4"/>
    <w:rsid w:val="00D915D6"/>
    <w:rsid w:val="00D91957"/>
    <w:rsid w:val="00D92B12"/>
    <w:rsid w:val="00D92EFA"/>
    <w:rsid w:val="00D9382C"/>
    <w:rsid w:val="00D93BCE"/>
    <w:rsid w:val="00D93F43"/>
    <w:rsid w:val="00D94307"/>
    <w:rsid w:val="00D94394"/>
    <w:rsid w:val="00D943AC"/>
    <w:rsid w:val="00D945A2"/>
    <w:rsid w:val="00D94AF8"/>
    <w:rsid w:val="00D94B6E"/>
    <w:rsid w:val="00D94CC3"/>
    <w:rsid w:val="00D9538D"/>
    <w:rsid w:val="00D95D36"/>
    <w:rsid w:val="00D96273"/>
    <w:rsid w:val="00D96F5C"/>
    <w:rsid w:val="00D971E4"/>
    <w:rsid w:val="00D9733A"/>
    <w:rsid w:val="00D974CE"/>
    <w:rsid w:val="00D974DE"/>
    <w:rsid w:val="00D976C7"/>
    <w:rsid w:val="00D97C74"/>
    <w:rsid w:val="00D97D78"/>
    <w:rsid w:val="00DA00B1"/>
    <w:rsid w:val="00DA01FA"/>
    <w:rsid w:val="00DA0A02"/>
    <w:rsid w:val="00DA0CC5"/>
    <w:rsid w:val="00DA111B"/>
    <w:rsid w:val="00DA1463"/>
    <w:rsid w:val="00DA14FE"/>
    <w:rsid w:val="00DA1A4D"/>
    <w:rsid w:val="00DA1DE6"/>
    <w:rsid w:val="00DA1ED9"/>
    <w:rsid w:val="00DA20EB"/>
    <w:rsid w:val="00DA24F8"/>
    <w:rsid w:val="00DA29CB"/>
    <w:rsid w:val="00DA2D66"/>
    <w:rsid w:val="00DA31D3"/>
    <w:rsid w:val="00DA3569"/>
    <w:rsid w:val="00DA40FF"/>
    <w:rsid w:val="00DA47C3"/>
    <w:rsid w:val="00DA4F9C"/>
    <w:rsid w:val="00DA507D"/>
    <w:rsid w:val="00DA53AD"/>
    <w:rsid w:val="00DA54D8"/>
    <w:rsid w:val="00DA573B"/>
    <w:rsid w:val="00DA5A29"/>
    <w:rsid w:val="00DA5A62"/>
    <w:rsid w:val="00DA5B7F"/>
    <w:rsid w:val="00DA5CC7"/>
    <w:rsid w:val="00DA643C"/>
    <w:rsid w:val="00DA6577"/>
    <w:rsid w:val="00DA680B"/>
    <w:rsid w:val="00DA6AB8"/>
    <w:rsid w:val="00DA6DD6"/>
    <w:rsid w:val="00DA6E1F"/>
    <w:rsid w:val="00DA7CB3"/>
    <w:rsid w:val="00DB0BD7"/>
    <w:rsid w:val="00DB1232"/>
    <w:rsid w:val="00DB12F5"/>
    <w:rsid w:val="00DB15B1"/>
    <w:rsid w:val="00DB19E9"/>
    <w:rsid w:val="00DB2008"/>
    <w:rsid w:val="00DB20AF"/>
    <w:rsid w:val="00DB2BB5"/>
    <w:rsid w:val="00DB321C"/>
    <w:rsid w:val="00DB33A8"/>
    <w:rsid w:val="00DB3F4B"/>
    <w:rsid w:val="00DB42F1"/>
    <w:rsid w:val="00DB4EF7"/>
    <w:rsid w:val="00DB4FAE"/>
    <w:rsid w:val="00DB570E"/>
    <w:rsid w:val="00DB5915"/>
    <w:rsid w:val="00DB5CFC"/>
    <w:rsid w:val="00DB5ED8"/>
    <w:rsid w:val="00DB6066"/>
    <w:rsid w:val="00DB6D8D"/>
    <w:rsid w:val="00DB6E99"/>
    <w:rsid w:val="00DB73E6"/>
    <w:rsid w:val="00DB7457"/>
    <w:rsid w:val="00DB7BA9"/>
    <w:rsid w:val="00DB7E77"/>
    <w:rsid w:val="00DC00F7"/>
    <w:rsid w:val="00DC02AA"/>
    <w:rsid w:val="00DC08A5"/>
    <w:rsid w:val="00DC0C1F"/>
    <w:rsid w:val="00DC0EE1"/>
    <w:rsid w:val="00DC1245"/>
    <w:rsid w:val="00DC1433"/>
    <w:rsid w:val="00DC16D8"/>
    <w:rsid w:val="00DC18B7"/>
    <w:rsid w:val="00DC20F4"/>
    <w:rsid w:val="00DC2945"/>
    <w:rsid w:val="00DC2CCA"/>
    <w:rsid w:val="00DC351A"/>
    <w:rsid w:val="00DC3950"/>
    <w:rsid w:val="00DC40B3"/>
    <w:rsid w:val="00DC45B7"/>
    <w:rsid w:val="00DC475F"/>
    <w:rsid w:val="00DC4B3C"/>
    <w:rsid w:val="00DC5259"/>
    <w:rsid w:val="00DC58BF"/>
    <w:rsid w:val="00DC61B1"/>
    <w:rsid w:val="00DC6469"/>
    <w:rsid w:val="00DC672B"/>
    <w:rsid w:val="00DC6AD7"/>
    <w:rsid w:val="00DC7170"/>
    <w:rsid w:val="00DC74B9"/>
    <w:rsid w:val="00DC7711"/>
    <w:rsid w:val="00DC7FB0"/>
    <w:rsid w:val="00DD02CD"/>
    <w:rsid w:val="00DD0817"/>
    <w:rsid w:val="00DD09CD"/>
    <w:rsid w:val="00DD0C16"/>
    <w:rsid w:val="00DD0EF6"/>
    <w:rsid w:val="00DD1735"/>
    <w:rsid w:val="00DD19DE"/>
    <w:rsid w:val="00DD2030"/>
    <w:rsid w:val="00DD2226"/>
    <w:rsid w:val="00DD26FD"/>
    <w:rsid w:val="00DD283F"/>
    <w:rsid w:val="00DD3043"/>
    <w:rsid w:val="00DD320C"/>
    <w:rsid w:val="00DD3C66"/>
    <w:rsid w:val="00DD46DC"/>
    <w:rsid w:val="00DD4C0D"/>
    <w:rsid w:val="00DD4E1E"/>
    <w:rsid w:val="00DD596C"/>
    <w:rsid w:val="00DD5C4D"/>
    <w:rsid w:val="00DD5CFB"/>
    <w:rsid w:val="00DD6031"/>
    <w:rsid w:val="00DD6410"/>
    <w:rsid w:val="00DD6638"/>
    <w:rsid w:val="00DD69E5"/>
    <w:rsid w:val="00DD6DC5"/>
    <w:rsid w:val="00DD6E2C"/>
    <w:rsid w:val="00DD7430"/>
    <w:rsid w:val="00DD7CAA"/>
    <w:rsid w:val="00DE0319"/>
    <w:rsid w:val="00DE122A"/>
    <w:rsid w:val="00DE216F"/>
    <w:rsid w:val="00DE2B00"/>
    <w:rsid w:val="00DE38EF"/>
    <w:rsid w:val="00DE38F6"/>
    <w:rsid w:val="00DE3F96"/>
    <w:rsid w:val="00DE5033"/>
    <w:rsid w:val="00DE55B8"/>
    <w:rsid w:val="00DE5674"/>
    <w:rsid w:val="00DE5CEE"/>
    <w:rsid w:val="00DE612D"/>
    <w:rsid w:val="00DE632E"/>
    <w:rsid w:val="00DE6919"/>
    <w:rsid w:val="00DE75EA"/>
    <w:rsid w:val="00DE7601"/>
    <w:rsid w:val="00DE763A"/>
    <w:rsid w:val="00DE769C"/>
    <w:rsid w:val="00DE7E51"/>
    <w:rsid w:val="00DE7F02"/>
    <w:rsid w:val="00DE7F6A"/>
    <w:rsid w:val="00DF07B6"/>
    <w:rsid w:val="00DF08A9"/>
    <w:rsid w:val="00DF0D24"/>
    <w:rsid w:val="00DF1F84"/>
    <w:rsid w:val="00DF214A"/>
    <w:rsid w:val="00DF260E"/>
    <w:rsid w:val="00DF2747"/>
    <w:rsid w:val="00DF291B"/>
    <w:rsid w:val="00DF29D7"/>
    <w:rsid w:val="00DF2EEF"/>
    <w:rsid w:val="00DF30FD"/>
    <w:rsid w:val="00DF3E9A"/>
    <w:rsid w:val="00DF449B"/>
    <w:rsid w:val="00DF4A6A"/>
    <w:rsid w:val="00DF4DB2"/>
    <w:rsid w:val="00DF4FCA"/>
    <w:rsid w:val="00DF59D8"/>
    <w:rsid w:val="00DF5B98"/>
    <w:rsid w:val="00DF62E8"/>
    <w:rsid w:val="00DF64EA"/>
    <w:rsid w:val="00DF6739"/>
    <w:rsid w:val="00DF6AA4"/>
    <w:rsid w:val="00DF6E34"/>
    <w:rsid w:val="00DF71D6"/>
    <w:rsid w:val="00DF7685"/>
    <w:rsid w:val="00DF7D84"/>
    <w:rsid w:val="00E002DB"/>
    <w:rsid w:val="00E005A6"/>
    <w:rsid w:val="00E01DA1"/>
    <w:rsid w:val="00E02008"/>
    <w:rsid w:val="00E021F4"/>
    <w:rsid w:val="00E02505"/>
    <w:rsid w:val="00E02953"/>
    <w:rsid w:val="00E02C46"/>
    <w:rsid w:val="00E02D33"/>
    <w:rsid w:val="00E02E78"/>
    <w:rsid w:val="00E03596"/>
    <w:rsid w:val="00E03F8C"/>
    <w:rsid w:val="00E048C0"/>
    <w:rsid w:val="00E049E5"/>
    <w:rsid w:val="00E05A93"/>
    <w:rsid w:val="00E05E57"/>
    <w:rsid w:val="00E05EA7"/>
    <w:rsid w:val="00E0623B"/>
    <w:rsid w:val="00E067FC"/>
    <w:rsid w:val="00E06CB3"/>
    <w:rsid w:val="00E0764A"/>
    <w:rsid w:val="00E07C3E"/>
    <w:rsid w:val="00E07F5F"/>
    <w:rsid w:val="00E100EB"/>
    <w:rsid w:val="00E10A22"/>
    <w:rsid w:val="00E10AC3"/>
    <w:rsid w:val="00E10F46"/>
    <w:rsid w:val="00E110E7"/>
    <w:rsid w:val="00E11D6B"/>
    <w:rsid w:val="00E11E2C"/>
    <w:rsid w:val="00E11E9B"/>
    <w:rsid w:val="00E12009"/>
    <w:rsid w:val="00E1203F"/>
    <w:rsid w:val="00E1204E"/>
    <w:rsid w:val="00E12125"/>
    <w:rsid w:val="00E12787"/>
    <w:rsid w:val="00E12902"/>
    <w:rsid w:val="00E12D40"/>
    <w:rsid w:val="00E12F2C"/>
    <w:rsid w:val="00E13A7D"/>
    <w:rsid w:val="00E158CC"/>
    <w:rsid w:val="00E159C9"/>
    <w:rsid w:val="00E15D82"/>
    <w:rsid w:val="00E15E2A"/>
    <w:rsid w:val="00E15EA2"/>
    <w:rsid w:val="00E15EAC"/>
    <w:rsid w:val="00E16371"/>
    <w:rsid w:val="00E167F3"/>
    <w:rsid w:val="00E169F5"/>
    <w:rsid w:val="00E174C4"/>
    <w:rsid w:val="00E176E4"/>
    <w:rsid w:val="00E1784D"/>
    <w:rsid w:val="00E17AB6"/>
    <w:rsid w:val="00E17BFC"/>
    <w:rsid w:val="00E207A0"/>
    <w:rsid w:val="00E20A74"/>
    <w:rsid w:val="00E20E46"/>
    <w:rsid w:val="00E20FCF"/>
    <w:rsid w:val="00E211C5"/>
    <w:rsid w:val="00E22EF0"/>
    <w:rsid w:val="00E22FBD"/>
    <w:rsid w:val="00E22FBE"/>
    <w:rsid w:val="00E235C0"/>
    <w:rsid w:val="00E23753"/>
    <w:rsid w:val="00E23912"/>
    <w:rsid w:val="00E239E5"/>
    <w:rsid w:val="00E23E39"/>
    <w:rsid w:val="00E24275"/>
    <w:rsid w:val="00E24458"/>
    <w:rsid w:val="00E2481B"/>
    <w:rsid w:val="00E25150"/>
    <w:rsid w:val="00E25A90"/>
    <w:rsid w:val="00E25DF3"/>
    <w:rsid w:val="00E25F90"/>
    <w:rsid w:val="00E261AD"/>
    <w:rsid w:val="00E2628B"/>
    <w:rsid w:val="00E26B6D"/>
    <w:rsid w:val="00E26CD2"/>
    <w:rsid w:val="00E2739E"/>
    <w:rsid w:val="00E27506"/>
    <w:rsid w:val="00E276AB"/>
    <w:rsid w:val="00E300BD"/>
    <w:rsid w:val="00E3085C"/>
    <w:rsid w:val="00E308C5"/>
    <w:rsid w:val="00E309FE"/>
    <w:rsid w:val="00E30D9A"/>
    <w:rsid w:val="00E316AF"/>
    <w:rsid w:val="00E31CCB"/>
    <w:rsid w:val="00E31E46"/>
    <w:rsid w:val="00E327AE"/>
    <w:rsid w:val="00E333D6"/>
    <w:rsid w:val="00E33A1A"/>
    <w:rsid w:val="00E33C12"/>
    <w:rsid w:val="00E342F5"/>
    <w:rsid w:val="00E34527"/>
    <w:rsid w:val="00E348DF"/>
    <w:rsid w:val="00E34B55"/>
    <w:rsid w:val="00E34D1C"/>
    <w:rsid w:val="00E34E93"/>
    <w:rsid w:val="00E354CE"/>
    <w:rsid w:val="00E35B51"/>
    <w:rsid w:val="00E35B59"/>
    <w:rsid w:val="00E35CFE"/>
    <w:rsid w:val="00E35DBE"/>
    <w:rsid w:val="00E35EF2"/>
    <w:rsid w:val="00E3606C"/>
    <w:rsid w:val="00E36107"/>
    <w:rsid w:val="00E36CEB"/>
    <w:rsid w:val="00E36F40"/>
    <w:rsid w:val="00E3736E"/>
    <w:rsid w:val="00E377A8"/>
    <w:rsid w:val="00E40033"/>
    <w:rsid w:val="00E4065B"/>
    <w:rsid w:val="00E40699"/>
    <w:rsid w:val="00E40F59"/>
    <w:rsid w:val="00E415AF"/>
    <w:rsid w:val="00E41BF1"/>
    <w:rsid w:val="00E41F9E"/>
    <w:rsid w:val="00E421BA"/>
    <w:rsid w:val="00E421D8"/>
    <w:rsid w:val="00E422C2"/>
    <w:rsid w:val="00E42546"/>
    <w:rsid w:val="00E42B63"/>
    <w:rsid w:val="00E43461"/>
    <w:rsid w:val="00E43B9A"/>
    <w:rsid w:val="00E43D3C"/>
    <w:rsid w:val="00E44284"/>
    <w:rsid w:val="00E44482"/>
    <w:rsid w:val="00E457B3"/>
    <w:rsid w:val="00E45924"/>
    <w:rsid w:val="00E459A3"/>
    <w:rsid w:val="00E460C4"/>
    <w:rsid w:val="00E46C71"/>
    <w:rsid w:val="00E46CB2"/>
    <w:rsid w:val="00E46E10"/>
    <w:rsid w:val="00E475B6"/>
    <w:rsid w:val="00E47E83"/>
    <w:rsid w:val="00E50395"/>
    <w:rsid w:val="00E505EC"/>
    <w:rsid w:val="00E5061C"/>
    <w:rsid w:val="00E506DA"/>
    <w:rsid w:val="00E50885"/>
    <w:rsid w:val="00E50C40"/>
    <w:rsid w:val="00E50CC8"/>
    <w:rsid w:val="00E5172E"/>
    <w:rsid w:val="00E51787"/>
    <w:rsid w:val="00E519E0"/>
    <w:rsid w:val="00E51BB2"/>
    <w:rsid w:val="00E51DB9"/>
    <w:rsid w:val="00E51E6F"/>
    <w:rsid w:val="00E534EE"/>
    <w:rsid w:val="00E537BF"/>
    <w:rsid w:val="00E5410C"/>
    <w:rsid w:val="00E5411D"/>
    <w:rsid w:val="00E54217"/>
    <w:rsid w:val="00E542AA"/>
    <w:rsid w:val="00E545DC"/>
    <w:rsid w:val="00E5605E"/>
    <w:rsid w:val="00E560D0"/>
    <w:rsid w:val="00E56895"/>
    <w:rsid w:val="00E570A1"/>
    <w:rsid w:val="00E57190"/>
    <w:rsid w:val="00E571A3"/>
    <w:rsid w:val="00E57391"/>
    <w:rsid w:val="00E574A0"/>
    <w:rsid w:val="00E576B9"/>
    <w:rsid w:val="00E60ADC"/>
    <w:rsid w:val="00E61433"/>
    <w:rsid w:val="00E61776"/>
    <w:rsid w:val="00E618AE"/>
    <w:rsid w:val="00E618B7"/>
    <w:rsid w:val="00E61DBD"/>
    <w:rsid w:val="00E61F75"/>
    <w:rsid w:val="00E621D6"/>
    <w:rsid w:val="00E6257B"/>
    <w:rsid w:val="00E629A7"/>
    <w:rsid w:val="00E62BC3"/>
    <w:rsid w:val="00E62D62"/>
    <w:rsid w:val="00E63423"/>
    <w:rsid w:val="00E63E9A"/>
    <w:rsid w:val="00E63F00"/>
    <w:rsid w:val="00E65611"/>
    <w:rsid w:val="00E656D5"/>
    <w:rsid w:val="00E65A80"/>
    <w:rsid w:val="00E65CF4"/>
    <w:rsid w:val="00E65D81"/>
    <w:rsid w:val="00E65FA6"/>
    <w:rsid w:val="00E66B8F"/>
    <w:rsid w:val="00E66F75"/>
    <w:rsid w:val="00E67332"/>
    <w:rsid w:val="00E673CF"/>
    <w:rsid w:val="00E677CD"/>
    <w:rsid w:val="00E706D9"/>
    <w:rsid w:val="00E707E2"/>
    <w:rsid w:val="00E7099E"/>
    <w:rsid w:val="00E70C05"/>
    <w:rsid w:val="00E70C33"/>
    <w:rsid w:val="00E71D24"/>
    <w:rsid w:val="00E71D71"/>
    <w:rsid w:val="00E727CD"/>
    <w:rsid w:val="00E72F98"/>
    <w:rsid w:val="00E73018"/>
    <w:rsid w:val="00E737D5"/>
    <w:rsid w:val="00E73894"/>
    <w:rsid w:val="00E738E2"/>
    <w:rsid w:val="00E73EFB"/>
    <w:rsid w:val="00E746AD"/>
    <w:rsid w:val="00E74934"/>
    <w:rsid w:val="00E75615"/>
    <w:rsid w:val="00E75A3E"/>
    <w:rsid w:val="00E760B8"/>
    <w:rsid w:val="00E763F8"/>
    <w:rsid w:val="00E76AD5"/>
    <w:rsid w:val="00E76F6A"/>
    <w:rsid w:val="00E76F71"/>
    <w:rsid w:val="00E770EF"/>
    <w:rsid w:val="00E77227"/>
    <w:rsid w:val="00E8031A"/>
    <w:rsid w:val="00E80561"/>
    <w:rsid w:val="00E80DE3"/>
    <w:rsid w:val="00E81D50"/>
    <w:rsid w:val="00E81FDE"/>
    <w:rsid w:val="00E8216D"/>
    <w:rsid w:val="00E82660"/>
    <w:rsid w:val="00E82B95"/>
    <w:rsid w:val="00E82C90"/>
    <w:rsid w:val="00E82F49"/>
    <w:rsid w:val="00E85898"/>
    <w:rsid w:val="00E85D44"/>
    <w:rsid w:val="00E867D1"/>
    <w:rsid w:val="00E86C1A"/>
    <w:rsid w:val="00E86C38"/>
    <w:rsid w:val="00E86DFC"/>
    <w:rsid w:val="00E87108"/>
    <w:rsid w:val="00E877B1"/>
    <w:rsid w:val="00E8781F"/>
    <w:rsid w:val="00E87F28"/>
    <w:rsid w:val="00E9043F"/>
    <w:rsid w:val="00E90811"/>
    <w:rsid w:val="00E90C85"/>
    <w:rsid w:val="00E90CB7"/>
    <w:rsid w:val="00E91008"/>
    <w:rsid w:val="00E9216E"/>
    <w:rsid w:val="00E9271E"/>
    <w:rsid w:val="00E9283A"/>
    <w:rsid w:val="00E9392A"/>
    <w:rsid w:val="00E93E4E"/>
    <w:rsid w:val="00E9445E"/>
    <w:rsid w:val="00E944FB"/>
    <w:rsid w:val="00E945C0"/>
    <w:rsid w:val="00E94C0E"/>
    <w:rsid w:val="00E94FA5"/>
    <w:rsid w:val="00E95270"/>
    <w:rsid w:val="00E95702"/>
    <w:rsid w:val="00E9576B"/>
    <w:rsid w:val="00E95FF2"/>
    <w:rsid w:val="00E9658A"/>
    <w:rsid w:val="00E965AC"/>
    <w:rsid w:val="00E96C60"/>
    <w:rsid w:val="00E97CBD"/>
    <w:rsid w:val="00EA002F"/>
    <w:rsid w:val="00EA0210"/>
    <w:rsid w:val="00EA0340"/>
    <w:rsid w:val="00EA044D"/>
    <w:rsid w:val="00EA05FC"/>
    <w:rsid w:val="00EA0882"/>
    <w:rsid w:val="00EA0A23"/>
    <w:rsid w:val="00EA0AE6"/>
    <w:rsid w:val="00EA1444"/>
    <w:rsid w:val="00EA1FB8"/>
    <w:rsid w:val="00EA2307"/>
    <w:rsid w:val="00EA23B6"/>
    <w:rsid w:val="00EA293D"/>
    <w:rsid w:val="00EA2A2F"/>
    <w:rsid w:val="00EA4090"/>
    <w:rsid w:val="00EA43BF"/>
    <w:rsid w:val="00EA4C6E"/>
    <w:rsid w:val="00EA52CC"/>
    <w:rsid w:val="00EA52D0"/>
    <w:rsid w:val="00EA5589"/>
    <w:rsid w:val="00EA667B"/>
    <w:rsid w:val="00EA6FA3"/>
    <w:rsid w:val="00EA7295"/>
    <w:rsid w:val="00EA73BA"/>
    <w:rsid w:val="00EA7C4C"/>
    <w:rsid w:val="00EA7FAF"/>
    <w:rsid w:val="00EB055F"/>
    <w:rsid w:val="00EB0C44"/>
    <w:rsid w:val="00EB0F10"/>
    <w:rsid w:val="00EB1193"/>
    <w:rsid w:val="00EB1645"/>
    <w:rsid w:val="00EB16D9"/>
    <w:rsid w:val="00EB18E9"/>
    <w:rsid w:val="00EB21EC"/>
    <w:rsid w:val="00EB25FC"/>
    <w:rsid w:val="00EB28CF"/>
    <w:rsid w:val="00EB333A"/>
    <w:rsid w:val="00EB3426"/>
    <w:rsid w:val="00EB3BA5"/>
    <w:rsid w:val="00EB3D9C"/>
    <w:rsid w:val="00EB3F5E"/>
    <w:rsid w:val="00EB3FEC"/>
    <w:rsid w:val="00EB4146"/>
    <w:rsid w:val="00EB4580"/>
    <w:rsid w:val="00EB4EE9"/>
    <w:rsid w:val="00EB509F"/>
    <w:rsid w:val="00EB52E7"/>
    <w:rsid w:val="00EB61F8"/>
    <w:rsid w:val="00EB623F"/>
    <w:rsid w:val="00EB64AD"/>
    <w:rsid w:val="00EB6852"/>
    <w:rsid w:val="00EB6918"/>
    <w:rsid w:val="00EB75BC"/>
    <w:rsid w:val="00EB763B"/>
    <w:rsid w:val="00EB7AA1"/>
    <w:rsid w:val="00EC0844"/>
    <w:rsid w:val="00EC090A"/>
    <w:rsid w:val="00EC11F2"/>
    <w:rsid w:val="00EC1588"/>
    <w:rsid w:val="00EC21B1"/>
    <w:rsid w:val="00EC2B55"/>
    <w:rsid w:val="00EC2D14"/>
    <w:rsid w:val="00EC2F88"/>
    <w:rsid w:val="00EC389A"/>
    <w:rsid w:val="00EC38EC"/>
    <w:rsid w:val="00EC3C90"/>
    <w:rsid w:val="00EC3CEC"/>
    <w:rsid w:val="00EC41CA"/>
    <w:rsid w:val="00EC44F3"/>
    <w:rsid w:val="00EC45BE"/>
    <w:rsid w:val="00EC49C8"/>
    <w:rsid w:val="00EC4ED3"/>
    <w:rsid w:val="00EC4EF0"/>
    <w:rsid w:val="00EC510F"/>
    <w:rsid w:val="00EC51D6"/>
    <w:rsid w:val="00EC54FE"/>
    <w:rsid w:val="00EC5831"/>
    <w:rsid w:val="00EC5A13"/>
    <w:rsid w:val="00EC5CE1"/>
    <w:rsid w:val="00EC6224"/>
    <w:rsid w:val="00EC6266"/>
    <w:rsid w:val="00EC78DB"/>
    <w:rsid w:val="00EC7D68"/>
    <w:rsid w:val="00EC7D85"/>
    <w:rsid w:val="00ED02F2"/>
    <w:rsid w:val="00ED150E"/>
    <w:rsid w:val="00ED15CA"/>
    <w:rsid w:val="00ED1FDC"/>
    <w:rsid w:val="00ED2294"/>
    <w:rsid w:val="00ED2493"/>
    <w:rsid w:val="00ED25DC"/>
    <w:rsid w:val="00ED2D0F"/>
    <w:rsid w:val="00ED316B"/>
    <w:rsid w:val="00ED3648"/>
    <w:rsid w:val="00ED3718"/>
    <w:rsid w:val="00ED3B2B"/>
    <w:rsid w:val="00ED40E3"/>
    <w:rsid w:val="00ED4850"/>
    <w:rsid w:val="00ED50E4"/>
    <w:rsid w:val="00ED55D2"/>
    <w:rsid w:val="00ED5736"/>
    <w:rsid w:val="00ED5D0B"/>
    <w:rsid w:val="00ED6058"/>
    <w:rsid w:val="00ED6077"/>
    <w:rsid w:val="00ED615C"/>
    <w:rsid w:val="00ED66F0"/>
    <w:rsid w:val="00ED67CC"/>
    <w:rsid w:val="00ED6CC2"/>
    <w:rsid w:val="00ED74E3"/>
    <w:rsid w:val="00ED7556"/>
    <w:rsid w:val="00ED7B49"/>
    <w:rsid w:val="00EE038E"/>
    <w:rsid w:val="00EE0391"/>
    <w:rsid w:val="00EE0797"/>
    <w:rsid w:val="00EE0A8D"/>
    <w:rsid w:val="00EE150C"/>
    <w:rsid w:val="00EE1C3B"/>
    <w:rsid w:val="00EE1EF6"/>
    <w:rsid w:val="00EE209B"/>
    <w:rsid w:val="00EE307E"/>
    <w:rsid w:val="00EE3102"/>
    <w:rsid w:val="00EE3250"/>
    <w:rsid w:val="00EE3270"/>
    <w:rsid w:val="00EE3C76"/>
    <w:rsid w:val="00EE3F1C"/>
    <w:rsid w:val="00EE41AE"/>
    <w:rsid w:val="00EE4492"/>
    <w:rsid w:val="00EE496E"/>
    <w:rsid w:val="00EE4E3C"/>
    <w:rsid w:val="00EE59DF"/>
    <w:rsid w:val="00EE5DA1"/>
    <w:rsid w:val="00EE6080"/>
    <w:rsid w:val="00EE6AD9"/>
    <w:rsid w:val="00EE6B81"/>
    <w:rsid w:val="00EE6EC6"/>
    <w:rsid w:val="00EE77C0"/>
    <w:rsid w:val="00EF0336"/>
    <w:rsid w:val="00EF0AA0"/>
    <w:rsid w:val="00EF0CD7"/>
    <w:rsid w:val="00EF0F0B"/>
    <w:rsid w:val="00EF106C"/>
    <w:rsid w:val="00EF134B"/>
    <w:rsid w:val="00EF198E"/>
    <w:rsid w:val="00EF1BD4"/>
    <w:rsid w:val="00EF21E6"/>
    <w:rsid w:val="00EF27F7"/>
    <w:rsid w:val="00EF2F18"/>
    <w:rsid w:val="00EF36BA"/>
    <w:rsid w:val="00EF3754"/>
    <w:rsid w:val="00EF3936"/>
    <w:rsid w:val="00EF4267"/>
    <w:rsid w:val="00EF4B55"/>
    <w:rsid w:val="00EF4E29"/>
    <w:rsid w:val="00EF5330"/>
    <w:rsid w:val="00EF5CE5"/>
    <w:rsid w:val="00EF611C"/>
    <w:rsid w:val="00EF6B2F"/>
    <w:rsid w:val="00EF6B54"/>
    <w:rsid w:val="00EF6D94"/>
    <w:rsid w:val="00EF7765"/>
    <w:rsid w:val="00EF7BAA"/>
    <w:rsid w:val="00EF7D12"/>
    <w:rsid w:val="00EF7D9E"/>
    <w:rsid w:val="00F0013A"/>
    <w:rsid w:val="00F0036A"/>
    <w:rsid w:val="00F008DF"/>
    <w:rsid w:val="00F00AEC"/>
    <w:rsid w:val="00F01368"/>
    <w:rsid w:val="00F01F89"/>
    <w:rsid w:val="00F02279"/>
    <w:rsid w:val="00F023FA"/>
    <w:rsid w:val="00F048C0"/>
    <w:rsid w:val="00F04B5D"/>
    <w:rsid w:val="00F04E66"/>
    <w:rsid w:val="00F05233"/>
    <w:rsid w:val="00F05418"/>
    <w:rsid w:val="00F055F8"/>
    <w:rsid w:val="00F0578D"/>
    <w:rsid w:val="00F0581A"/>
    <w:rsid w:val="00F06245"/>
    <w:rsid w:val="00F063F2"/>
    <w:rsid w:val="00F0644D"/>
    <w:rsid w:val="00F06639"/>
    <w:rsid w:val="00F06A5B"/>
    <w:rsid w:val="00F0719C"/>
    <w:rsid w:val="00F074D0"/>
    <w:rsid w:val="00F07BA2"/>
    <w:rsid w:val="00F07BEA"/>
    <w:rsid w:val="00F10460"/>
    <w:rsid w:val="00F10838"/>
    <w:rsid w:val="00F10E14"/>
    <w:rsid w:val="00F1156E"/>
    <w:rsid w:val="00F11827"/>
    <w:rsid w:val="00F11A4F"/>
    <w:rsid w:val="00F11E90"/>
    <w:rsid w:val="00F12CB7"/>
    <w:rsid w:val="00F12F74"/>
    <w:rsid w:val="00F1310E"/>
    <w:rsid w:val="00F13A74"/>
    <w:rsid w:val="00F1462B"/>
    <w:rsid w:val="00F147C1"/>
    <w:rsid w:val="00F15822"/>
    <w:rsid w:val="00F15AB7"/>
    <w:rsid w:val="00F16047"/>
    <w:rsid w:val="00F162A7"/>
    <w:rsid w:val="00F16910"/>
    <w:rsid w:val="00F16DD7"/>
    <w:rsid w:val="00F171FF"/>
    <w:rsid w:val="00F17292"/>
    <w:rsid w:val="00F1792D"/>
    <w:rsid w:val="00F200A6"/>
    <w:rsid w:val="00F204AF"/>
    <w:rsid w:val="00F207BB"/>
    <w:rsid w:val="00F20A2B"/>
    <w:rsid w:val="00F20CC5"/>
    <w:rsid w:val="00F21251"/>
    <w:rsid w:val="00F21ABC"/>
    <w:rsid w:val="00F21BBC"/>
    <w:rsid w:val="00F21D13"/>
    <w:rsid w:val="00F21D1A"/>
    <w:rsid w:val="00F23598"/>
    <w:rsid w:val="00F239A6"/>
    <w:rsid w:val="00F23BEB"/>
    <w:rsid w:val="00F23F1C"/>
    <w:rsid w:val="00F23F1F"/>
    <w:rsid w:val="00F2488F"/>
    <w:rsid w:val="00F24DBD"/>
    <w:rsid w:val="00F25C59"/>
    <w:rsid w:val="00F25ECF"/>
    <w:rsid w:val="00F264A8"/>
    <w:rsid w:val="00F2658C"/>
    <w:rsid w:val="00F269FB"/>
    <w:rsid w:val="00F271DC"/>
    <w:rsid w:val="00F30245"/>
    <w:rsid w:val="00F30672"/>
    <w:rsid w:val="00F30BD7"/>
    <w:rsid w:val="00F30C9F"/>
    <w:rsid w:val="00F31913"/>
    <w:rsid w:val="00F31974"/>
    <w:rsid w:val="00F32D5A"/>
    <w:rsid w:val="00F32D61"/>
    <w:rsid w:val="00F32F5D"/>
    <w:rsid w:val="00F330F8"/>
    <w:rsid w:val="00F33388"/>
    <w:rsid w:val="00F341A2"/>
    <w:rsid w:val="00F34682"/>
    <w:rsid w:val="00F34A30"/>
    <w:rsid w:val="00F34B6C"/>
    <w:rsid w:val="00F34CB4"/>
    <w:rsid w:val="00F34EFC"/>
    <w:rsid w:val="00F353E0"/>
    <w:rsid w:val="00F35673"/>
    <w:rsid w:val="00F35896"/>
    <w:rsid w:val="00F35A1E"/>
    <w:rsid w:val="00F35C38"/>
    <w:rsid w:val="00F35E9F"/>
    <w:rsid w:val="00F362C2"/>
    <w:rsid w:val="00F365F0"/>
    <w:rsid w:val="00F36BD7"/>
    <w:rsid w:val="00F373AF"/>
    <w:rsid w:val="00F37AEA"/>
    <w:rsid w:val="00F4009D"/>
    <w:rsid w:val="00F40381"/>
    <w:rsid w:val="00F407E2"/>
    <w:rsid w:val="00F40DE3"/>
    <w:rsid w:val="00F412F5"/>
    <w:rsid w:val="00F41391"/>
    <w:rsid w:val="00F42A64"/>
    <w:rsid w:val="00F43908"/>
    <w:rsid w:val="00F43A99"/>
    <w:rsid w:val="00F43FDE"/>
    <w:rsid w:val="00F440DA"/>
    <w:rsid w:val="00F44105"/>
    <w:rsid w:val="00F44F1D"/>
    <w:rsid w:val="00F44F51"/>
    <w:rsid w:val="00F45807"/>
    <w:rsid w:val="00F45879"/>
    <w:rsid w:val="00F45C30"/>
    <w:rsid w:val="00F45F13"/>
    <w:rsid w:val="00F45F7D"/>
    <w:rsid w:val="00F465EF"/>
    <w:rsid w:val="00F4674B"/>
    <w:rsid w:val="00F47450"/>
    <w:rsid w:val="00F47621"/>
    <w:rsid w:val="00F50116"/>
    <w:rsid w:val="00F50312"/>
    <w:rsid w:val="00F503BF"/>
    <w:rsid w:val="00F506DA"/>
    <w:rsid w:val="00F5087F"/>
    <w:rsid w:val="00F51009"/>
    <w:rsid w:val="00F511B6"/>
    <w:rsid w:val="00F515A1"/>
    <w:rsid w:val="00F52194"/>
    <w:rsid w:val="00F527EF"/>
    <w:rsid w:val="00F529EF"/>
    <w:rsid w:val="00F52BB0"/>
    <w:rsid w:val="00F52ED0"/>
    <w:rsid w:val="00F530E6"/>
    <w:rsid w:val="00F5315B"/>
    <w:rsid w:val="00F531F5"/>
    <w:rsid w:val="00F53DCD"/>
    <w:rsid w:val="00F542CC"/>
    <w:rsid w:val="00F542FB"/>
    <w:rsid w:val="00F54366"/>
    <w:rsid w:val="00F54465"/>
    <w:rsid w:val="00F5512F"/>
    <w:rsid w:val="00F553C6"/>
    <w:rsid w:val="00F55D18"/>
    <w:rsid w:val="00F55F03"/>
    <w:rsid w:val="00F56607"/>
    <w:rsid w:val="00F56F6E"/>
    <w:rsid w:val="00F57164"/>
    <w:rsid w:val="00F57689"/>
    <w:rsid w:val="00F577A9"/>
    <w:rsid w:val="00F601AF"/>
    <w:rsid w:val="00F606E7"/>
    <w:rsid w:val="00F6083B"/>
    <w:rsid w:val="00F60E77"/>
    <w:rsid w:val="00F61140"/>
    <w:rsid w:val="00F6166A"/>
    <w:rsid w:val="00F61B79"/>
    <w:rsid w:val="00F62B3B"/>
    <w:rsid w:val="00F62CF4"/>
    <w:rsid w:val="00F62FC8"/>
    <w:rsid w:val="00F631C1"/>
    <w:rsid w:val="00F63257"/>
    <w:rsid w:val="00F63355"/>
    <w:rsid w:val="00F636E6"/>
    <w:rsid w:val="00F63E26"/>
    <w:rsid w:val="00F63FF6"/>
    <w:rsid w:val="00F64D46"/>
    <w:rsid w:val="00F659EA"/>
    <w:rsid w:val="00F66541"/>
    <w:rsid w:val="00F66671"/>
    <w:rsid w:val="00F670D6"/>
    <w:rsid w:val="00F6715C"/>
    <w:rsid w:val="00F6733A"/>
    <w:rsid w:val="00F67EB3"/>
    <w:rsid w:val="00F70961"/>
    <w:rsid w:val="00F70D1B"/>
    <w:rsid w:val="00F70E76"/>
    <w:rsid w:val="00F71301"/>
    <w:rsid w:val="00F71340"/>
    <w:rsid w:val="00F713C4"/>
    <w:rsid w:val="00F71E7C"/>
    <w:rsid w:val="00F72040"/>
    <w:rsid w:val="00F72302"/>
    <w:rsid w:val="00F7290E"/>
    <w:rsid w:val="00F7310E"/>
    <w:rsid w:val="00F73D1F"/>
    <w:rsid w:val="00F740DF"/>
    <w:rsid w:val="00F743D7"/>
    <w:rsid w:val="00F75055"/>
    <w:rsid w:val="00F75789"/>
    <w:rsid w:val="00F75CCC"/>
    <w:rsid w:val="00F75E6A"/>
    <w:rsid w:val="00F76147"/>
    <w:rsid w:val="00F77281"/>
    <w:rsid w:val="00F778AC"/>
    <w:rsid w:val="00F77B84"/>
    <w:rsid w:val="00F80E20"/>
    <w:rsid w:val="00F810AA"/>
    <w:rsid w:val="00F817F4"/>
    <w:rsid w:val="00F81C19"/>
    <w:rsid w:val="00F82324"/>
    <w:rsid w:val="00F825C2"/>
    <w:rsid w:val="00F8282B"/>
    <w:rsid w:val="00F83207"/>
    <w:rsid w:val="00F83251"/>
    <w:rsid w:val="00F83728"/>
    <w:rsid w:val="00F837B6"/>
    <w:rsid w:val="00F83A23"/>
    <w:rsid w:val="00F83AD2"/>
    <w:rsid w:val="00F83BBD"/>
    <w:rsid w:val="00F83F70"/>
    <w:rsid w:val="00F8453D"/>
    <w:rsid w:val="00F848E6"/>
    <w:rsid w:val="00F84EC2"/>
    <w:rsid w:val="00F854E2"/>
    <w:rsid w:val="00F85649"/>
    <w:rsid w:val="00F85D8F"/>
    <w:rsid w:val="00F863D2"/>
    <w:rsid w:val="00F86F3E"/>
    <w:rsid w:val="00F870F7"/>
    <w:rsid w:val="00F877E5"/>
    <w:rsid w:val="00F8795A"/>
    <w:rsid w:val="00F87CC3"/>
    <w:rsid w:val="00F900C4"/>
    <w:rsid w:val="00F9010D"/>
    <w:rsid w:val="00F9025F"/>
    <w:rsid w:val="00F9041B"/>
    <w:rsid w:val="00F90C49"/>
    <w:rsid w:val="00F90C72"/>
    <w:rsid w:val="00F90FCD"/>
    <w:rsid w:val="00F91040"/>
    <w:rsid w:val="00F91409"/>
    <w:rsid w:val="00F91C4F"/>
    <w:rsid w:val="00F92087"/>
    <w:rsid w:val="00F921BA"/>
    <w:rsid w:val="00F924D2"/>
    <w:rsid w:val="00F92767"/>
    <w:rsid w:val="00F92791"/>
    <w:rsid w:val="00F92987"/>
    <w:rsid w:val="00F932DC"/>
    <w:rsid w:val="00F9387E"/>
    <w:rsid w:val="00F93D23"/>
    <w:rsid w:val="00F94035"/>
    <w:rsid w:val="00F949AF"/>
    <w:rsid w:val="00F94A7E"/>
    <w:rsid w:val="00F94CC7"/>
    <w:rsid w:val="00F95728"/>
    <w:rsid w:val="00F96287"/>
    <w:rsid w:val="00F9641E"/>
    <w:rsid w:val="00F96AEF"/>
    <w:rsid w:val="00F97371"/>
    <w:rsid w:val="00F974AF"/>
    <w:rsid w:val="00F976D5"/>
    <w:rsid w:val="00F97A5E"/>
    <w:rsid w:val="00F97B32"/>
    <w:rsid w:val="00F97B39"/>
    <w:rsid w:val="00F97C36"/>
    <w:rsid w:val="00FA072A"/>
    <w:rsid w:val="00FA1085"/>
    <w:rsid w:val="00FA1818"/>
    <w:rsid w:val="00FA1A17"/>
    <w:rsid w:val="00FA24FD"/>
    <w:rsid w:val="00FA2ACE"/>
    <w:rsid w:val="00FA3B89"/>
    <w:rsid w:val="00FA3C7A"/>
    <w:rsid w:val="00FA3EE9"/>
    <w:rsid w:val="00FA41D7"/>
    <w:rsid w:val="00FA49AB"/>
    <w:rsid w:val="00FA49EB"/>
    <w:rsid w:val="00FA5442"/>
    <w:rsid w:val="00FA59A8"/>
    <w:rsid w:val="00FA5A65"/>
    <w:rsid w:val="00FA5B6C"/>
    <w:rsid w:val="00FA64BA"/>
    <w:rsid w:val="00FA6A60"/>
    <w:rsid w:val="00FA71D6"/>
    <w:rsid w:val="00FA7687"/>
    <w:rsid w:val="00FA7752"/>
    <w:rsid w:val="00FA77F1"/>
    <w:rsid w:val="00FB00F0"/>
    <w:rsid w:val="00FB051F"/>
    <w:rsid w:val="00FB073B"/>
    <w:rsid w:val="00FB0F15"/>
    <w:rsid w:val="00FB10F5"/>
    <w:rsid w:val="00FB125F"/>
    <w:rsid w:val="00FB175E"/>
    <w:rsid w:val="00FB19CB"/>
    <w:rsid w:val="00FB2055"/>
    <w:rsid w:val="00FB20D9"/>
    <w:rsid w:val="00FB270C"/>
    <w:rsid w:val="00FB27DC"/>
    <w:rsid w:val="00FB2C4B"/>
    <w:rsid w:val="00FB2EE2"/>
    <w:rsid w:val="00FB30CE"/>
    <w:rsid w:val="00FB310C"/>
    <w:rsid w:val="00FB332A"/>
    <w:rsid w:val="00FB36CE"/>
    <w:rsid w:val="00FB3711"/>
    <w:rsid w:val="00FB397E"/>
    <w:rsid w:val="00FB412F"/>
    <w:rsid w:val="00FB4199"/>
    <w:rsid w:val="00FB4912"/>
    <w:rsid w:val="00FB4B0F"/>
    <w:rsid w:val="00FB53AA"/>
    <w:rsid w:val="00FB57BF"/>
    <w:rsid w:val="00FB5CD0"/>
    <w:rsid w:val="00FB5EBB"/>
    <w:rsid w:val="00FB638E"/>
    <w:rsid w:val="00FB69E3"/>
    <w:rsid w:val="00FB6D26"/>
    <w:rsid w:val="00FB6E11"/>
    <w:rsid w:val="00FB7115"/>
    <w:rsid w:val="00FB74FE"/>
    <w:rsid w:val="00FB7BDE"/>
    <w:rsid w:val="00FB7EAE"/>
    <w:rsid w:val="00FC04D1"/>
    <w:rsid w:val="00FC1198"/>
    <w:rsid w:val="00FC22D5"/>
    <w:rsid w:val="00FC2804"/>
    <w:rsid w:val="00FC2C92"/>
    <w:rsid w:val="00FC2D8D"/>
    <w:rsid w:val="00FC3A16"/>
    <w:rsid w:val="00FC3CED"/>
    <w:rsid w:val="00FC3D2C"/>
    <w:rsid w:val="00FC44EA"/>
    <w:rsid w:val="00FC52B6"/>
    <w:rsid w:val="00FC56DA"/>
    <w:rsid w:val="00FC5928"/>
    <w:rsid w:val="00FC598C"/>
    <w:rsid w:val="00FC5A08"/>
    <w:rsid w:val="00FC5A68"/>
    <w:rsid w:val="00FC5AAA"/>
    <w:rsid w:val="00FC5B5B"/>
    <w:rsid w:val="00FC5DBA"/>
    <w:rsid w:val="00FC67D9"/>
    <w:rsid w:val="00FC686D"/>
    <w:rsid w:val="00FC7127"/>
    <w:rsid w:val="00FC79FF"/>
    <w:rsid w:val="00FD03A5"/>
    <w:rsid w:val="00FD0C47"/>
    <w:rsid w:val="00FD0F68"/>
    <w:rsid w:val="00FD0F87"/>
    <w:rsid w:val="00FD1650"/>
    <w:rsid w:val="00FD1753"/>
    <w:rsid w:val="00FD1BF5"/>
    <w:rsid w:val="00FD22F0"/>
    <w:rsid w:val="00FD242D"/>
    <w:rsid w:val="00FD2598"/>
    <w:rsid w:val="00FD2768"/>
    <w:rsid w:val="00FD2A6F"/>
    <w:rsid w:val="00FD2C87"/>
    <w:rsid w:val="00FD2D13"/>
    <w:rsid w:val="00FD2D61"/>
    <w:rsid w:val="00FD3AFC"/>
    <w:rsid w:val="00FD4A57"/>
    <w:rsid w:val="00FD4F7F"/>
    <w:rsid w:val="00FD56EA"/>
    <w:rsid w:val="00FD59C6"/>
    <w:rsid w:val="00FD5A51"/>
    <w:rsid w:val="00FD6333"/>
    <w:rsid w:val="00FD6BBE"/>
    <w:rsid w:val="00FD6F12"/>
    <w:rsid w:val="00FD7101"/>
    <w:rsid w:val="00FE0151"/>
    <w:rsid w:val="00FE0ADD"/>
    <w:rsid w:val="00FE0B58"/>
    <w:rsid w:val="00FE0CBE"/>
    <w:rsid w:val="00FE113B"/>
    <w:rsid w:val="00FE1476"/>
    <w:rsid w:val="00FE1E24"/>
    <w:rsid w:val="00FE1E34"/>
    <w:rsid w:val="00FE3089"/>
    <w:rsid w:val="00FE32E7"/>
    <w:rsid w:val="00FE35A9"/>
    <w:rsid w:val="00FE4403"/>
    <w:rsid w:val="00FE4665"/>
    <w:rsid w:val="00FE46A2"/>
    <w:rsid w:val="00FE4D3C"/>
    <w:rsid w:val="00FE4F10"/>
    <w:rsid w:val="00FE5166"/>
    <w:rsid w:val="00FE5344"/>
    <w:rsid w:val="00FE5FAE"/>
    <w:rsid w:val="00FE6029"/>
    <w:rsid w:val="00FE6359"/>
    <w:rsid w:val="00FE6631"/>
    <w:rsid w:val="00FE677A"/>
    <w:rsid w:val="00FE6BB7"/>
    <w:rsid w:val="00FE741E"/>
    <w:rsid w:val="00FE7658"/>
    <w:rsid w:val="00FE76E1"/>
    <w:rsid w:val="00FE7B25"/>
    <w:rsid w:val="00FE7D0E"/>
    <w:rsid w:val="00FE7EF1"/>
    <w:rsid w:val="00FF0D34"/>
    <w:rsid w:val="00FF1035"/>
    <w:rsid w:val="00FF161A"/>
    <w:rsid w:val="00FF193B"/>
    <w:rsid w:val="00FF1BE3"/>
    <w:rsid w:val="00FF1E56"/>
    <w:rsid w:val="00FF2F7B"/>
    <w:rsid w:val="00FF2FAB"/>
    <w:rsid w:val="00FF370C"/>
    <w:rsid w:val="00FF3E3B"/>
    <w:rsid w:val="00FF4005"/>
    <w:rsid w:val="00FF4306"/>
    <w:rsid w:val="00FF46B8"/>
    <w:rsid w:val="00FF4A0C"/>
    <w:rsid w:val="00FF4E11"/>
    <w:rsid w:val="00FF5371"/>
    <w:rsid w:val="00FF5516"/>
    <w:rsid w:val="00FF554D"/>
    <w:rsid w:val="00FF6A74"/>
    <w:rsid w:val="00FF6C42"/>
    <w:rsid w:val="00FF7718"/>
    <w:rsid w:val="01C57E8F"/>
    <w:rsid w:val="021E1686"/>
    <w:rsid w:val="027B0223"/>
    <w:rsid w:val="02EE129E"/>
    <w:rsid w:val="03397CF8"/>
    <w:rsid w:val="037F5DC0"/>
    <w:rsid w:val="04285920"/>
    <w:rsid w:val="04B04691"/>
    <w:rsid w:val="04E66617"/>
    <w:rsid w:val="0557393E"/>
    <w:rsid w:val="0566124C"/>
    <w:rsid w:val="05AD6B36"/>
    <w:rsid w:val="05D95E2A"/>
    <w:rsid w:val="062846E1"/>
    <w:rsid w:val="06523EEA"/>
    <w:rsid w:val="072D3F52"/>
    <w:rsid w:val="074109F4"/>
    <w:rsid w:val="075373DA"/>
    <w:rsid w:val="076556A5"/>
    <w:rsid w:val="07901EC1"/>
    <w:rsid w:val="07BC5C10"/>
    <w:rsid w:val="07BE2B1E"/>
    <w:rsid w:val="082F067D"/>
    <w:rsid w:val="0851072F"/>
    <w:rsid w:val="08CA78A3"/>
    <w:rsid w:val="08DD3691"/>
    <w:rsid w:val="08E92C16"/>
    <w:rsid w:val="08F85051"/>
    <w:rsid w:val="092955BE"/>
    <w:rsid w:val="0957629E"/>
    <w:rsid w:val="09975029"/>
    <w:rsid w:val="09CE5041"/>
    <w:rsid w:val="0A2130DB"/>
    <w:rsid w:val="0A4A63EE"/>
    <w:rsid w:val="0A954600"/>
    <w:rsid w:val="0A99422D"/>
    <w:rsid w:val="0B187D40"/>
    <w:rsid w:val="0B5F09A4"/>
    <w:rsid w:val="0B6C4452"/>
    <w:rsid w:val="0B78253C"/>
    <w:rsid w:val="0BB13FBC"/>
    <w:rsid w:val="0BBB7B8A"/>
    <w:rsid w:val="0BDC16A5"/>
    <w:rsid w:val="0C1621E1"/>
    <w:rsid w:val="0CC03B32"/>
    <w:rsid w:val="0D0F1950"/>
    <w:rsid w:val="0E4179E1"/>
    <w:rsid w:val="0EA56F2B"/>
    <w:rsid w:val="0EDB61ED"/>
    <w:rsid w:val="0EFF2FFB"/>
    <w:rsid w:val="0FB2044E"/>
    <w:rsid w:val="101F3001"/>
    <w:rsid w:val="10751A0E"/>
    <w:rsid w:val="109C64C8"/>
    <w:rsid w:val="10CF226A"/>
    <w:rsid w:val="112B3940"/>
    <w:rsid w:val="114C532F"/>
    <w:rsid w:val="11850F4D"/>
    <w:rsid w:val="11A256FB"/>
    <w:rsid w:val="11F715F3"/>
    <w:rsid w:val="11FF407B"/>
    <w:rsid w:val="12373B27"/>
    <w:rsid w:val="12432474"/>
    <w:rsid w:val="125C50AC"/>
    <w:rsid w:val="12A61D32"/>
    <w:rsid w:val="12CC4B5D"/>
    <w:rsid w:val="1318788B"/>
    <w:rsid w:val="132C2484"/>
    <w:rsid w:val="13B4324A"/>
    <w:rsid w:val="13DE2359"/>
    <w:rsid w:val="140A0C9C"/>
    <w:rsid w:val="14140527"/>
    <w:rsid w:val="14152515"/>
    <w:rsid w:val="14212670"/>
    <w:rsid w:val="145D3E79"/>
    <w:rsid w:val="15746884"/>
    <w:rsid w:val="15FA0765"/>
    <w:rsid w:val="15FE0A7B"/>
    <w:rsid w:val="15FE6997"/>
    <w:rsid w:val="160B0535"/>
    <w:rsid w:val="160C7839"/>
    <w:rsid w:val="164F18E4"/>
    <w:rsid w:val="170F1F17"/>
    <w:rsid w:val="17CE4F1B"/>
    <w:rsid w:val="188C4D71"/>
    <w:rsid w:val="18A93985"/>
    <w:rsid w:val="18AB76D5"/>
    <w:rsid w:val="199E330F"/>
    <w:rsid w:val="199E7715"/>
    <w:rsid w:val="1A027439"/>
    <w:rsid w:val="1A1862FF"/>
    <w:rsid w:val="1A785E43"/>
    <w:rsid w:val="1A78654B"/>
    <w:rsid w:val="1AA67DDD"/>
    <w:rsid w:val="1B4C7C5A"/>
    <w:rsid w:val="1B6C1794"/>
    <w:rsid w:val="1B920066"/>
    <w:rsid w:val="1C063CD7"/>
    <w:rsid w:val="1C3D34E0"/>
    <w:rsid w:val="1CEA33BA"/>
    <w:rsid w:val="1D4D234E"/>
    <w:rsid w:val="1E432B38"/>
    <w:rsid w:val="1F2852DC"/>
    <w:rsid w:val="1F5A0BA3"/>
    <w:rsid w:val="1F7E5918"/>
    <w:rsid w:val="1F830EE5"/>
    <w:rsid w:val="1FCC0913"/>
    <w:rsid w:val="203C5F6F"/>
    <w:rsid w:val="20621063"/>
    <w:rsid w:val="20790C38"/>
    <w:rsid w:val="21647DC1"/>
    <w:rsid w:val="21727460"/>
    <w:rsid w:val="219C4CE4"/>
    <w:rsid w:val="21DC2389"/>
    <w:rsid w:val="220123D8"/>
    <w:rsid w:val="220402F3"/>
    <w:rsid w:val="22207D0F"/>
    <w:rsid w:val="222607B6"/>
    <w:rsid w:val="229606D3"/>
    <w:rsid w:val="22E2395C"/>
    <w:rsid w:val="22FC1C56"/>
    <w:rsid w:val="23846865"/>
    <w:rsid w:val="23B82CEE"/>
    <w:rsid w:val="24367BDC"/>
    <w:rsid w:val="24456530"/>
    <w:rsid w:val="249672D2"/>
    <w:rsid w:val="24FF585E"/>
    <w:rsid w:val="25290686"/>
    <w:rsid w:val="259F3628"/>
    <w:rsid w:val="25C24361"/>
    <w:rsid w:val="260C7ADB"/>
    <w:rsid w:val="26256302"/>
    <w:rsid w:val="264F3BB2"/>
    <w:rsid w:val="26A035FF"/>
    <w:rsid w:val="27285216"/>
    <w:rsid w:val="27310A5B"/>
    <w:rsid w:val="27680A8C"/>
    <w:rsid w:val="27CB061D"/>
    <w:rsid w:val="27CF3DDC"/>
    <w:rsid w:val="27DB336B"/>
    <w:rsid w:val="2812649E"/>
    <w:rsid w:val="28412B5B"/>
    <w:rsid w:val="28E95F2C"/>
    <w:rsid w:val="297B7913"/>
    <w:rsid w:val="29E93B03"/>
    <w:rsid w:val="2A6322B9"/>
    <w:rsid w:val="2A636FCD"/>
    <w:rsid w:val="2B027F4A"/>
    <w:rsid w:val="2B0D5DAD"/>
    <w:rsid w:val="2B1E5DBB"/>
    <w:rsid w:val="2B7E6C56"/>
    <w:rsid w:val="2BC66FBF"/>
    <w:rsid w:val="2BDD5D09"/>
    <w:rsid w:val="2C482CB1"/>
    <w:rsid w:val="2C522BA7"/>
    <w:rsid w:val="2CC35E7E"/>
    <w:rsid w:val="2D3B5FED"/>
    <w:rsid w:val="2D680391"/>
    <w:rsid w:val="2D7D24EF"/>
    <w:rsid w:val="2DA45894"/>
    <w:rsid w:val="2DC3584F"/>
    <w:rsid w:val="2DC81EA9"/>
    <w:rsid w:val="2DFF4981"/>
    <w:rsid w:val="2E3C3BD7"/>
    <w:rsid w:val="2EB64EB6"/>
    <w:rsid w:val="2EC47B2A"/>
    <w:rsid w:val="2F246D84"/>
    <w:rsid w:val="2F25039C"/>
    <w:rsid w:val="2F8C35D8"/>
    <w:rsid w:val="303D3046"/>
    <w:rsid w:val="305808C0"/>
    <w:rsid w:val="305F4E8A"/>
    <w:rsid w:val="30F23FC1"/>
    <w:rsid w:val="312A3EE3"/>
    <w:rsid w:val="313530D0"/>
    <w:rsid w:val="32240695"/>
    <w:rsid w:val="333A483F"/>
    <w:rsid w:val="33404F53"/>
    <w:rsid w:val="33B119C0"/>
    <w:rsid w:val="33ED64B2"/>
    <w:rsid w:val="3446681B"/>
    <w:rsid w:val="34780E0E"/>
    <w:rsid w:val="348562A6"/>
    <w:rsid w:val="34D071ED"/>
    <w:rsid w:val="351B1023"/>
    <w:rsid w:val="354E660E"/>
    <w:rsid w:val="360F33A0"/>
    <w:rsid w:val="36D01475"/>
    <w:rsid w:val="36D53A19"/>
    <w:rsid w:val="36DB7CBA"/>
    <w:rsid w:val="376D4785"/>
    <w:rsid w:val="37C662B9"/>
    <w:rsid w:val="37EF5824"/>
    <w:rsid w:val="380054A6"/>
    <w:rsid w:val="3844554A"/>
    <w:rsid w:val="38582928"/>
    <w:rsid w:val="38612EF3"/>
    <w:rsid w:val="389318E7"/>
    <w:rsid w:val="38A52B30"/>
    <w:rsid w:val="397900EA"/>
    <w:rsid w:val="39C6302C"/>
    <w:rsid w:val="3A523C23"/>
    <w:rsid w:val="3AE926A7"/>
    <w:rsid w:val="3AEF30DB"/>
    <w:rsid w:val="3B1A3F75"/>
    <w:rsid w:val="3B2129F3"/>
    <w:rsid w:val="3B52255D"/>
    <w:rsid w:val="3C57365A"/>
    <w:rsid w:val="3C596EBA"/>
    <w:rsid w:val="3CC7510A"/>
    <w:rsid w:val="3CFF1B21"/>
    <w:rsid w:val="3D1E069F"/>
    <w:rsid w:val="3DA10AEA"/>
    <w:rsid w:val="3DAB26DC"/>
    <w:rsid w:val="3DCE5B32"/>
    <w:rsid w:val="3EA05BC1"/>
    <w:rsid w:val="3EAF9658"/>
    <w:rsid w:val="3EF629B1"/>
    <w:rsid w:val="3F1C6199"/>
    <w:rsid w:val="3FAF2A78"/>
    <w:rsid w:val="3FE80173"/>
    <w:rsid w:val="3FF00158"/>
    <w:rsid w:val="40363042"/>
    <w:rsid w:val="40700769"/>
    <w:rsid w:val="40C9728B"/>
    <w:rsid w:val="40E13FD5"/>
    <w:rsid w:val="40EA63D6"/>
    <w:rsid w:val="41657B0D"/>
    <w:rsid w:val="41850E36"/>
    <w:rsid w:val="419773F0"/>
    <w:rsid w:val="4199433B"/>
    <w:rsid w:val="41B16452"/>
    <w:rsid w:val="41D94E11"/>
    <w:rsid w:val="42251C71"/>
    <w:rsid w:val="42621CAB"/>
    <w:rsid w:val="427E0936"/>
    <w:rsid w:val="4285030C"/>
    <w:rsid w:val="42D1107B"/>
    <w:rsid w:val="430D6DDB"/>
    <w:rsid w:val="43986373"/>
    <w:rsid w:val="43B9451F"/>
    <w:rsid w:val="43E64075"/>
    <w:rsid w:val="43E851C8"/>
    <w:rsid w:val="44323FF3"/>
    <w:rsid w:val="44850F3A"/>
    <w:rsid w:val="44B76452"/>
    <w:rsid w:val="44BF1324"/>
    <w:rsid w:val="44CC1540"/>
    <w:rsid w:val="44F30430"/>
    <w:rsid w:val="45130D62"/>
    <w:rsid w:val="45A1265C"/>
    <w:rsid w:val="45A953D5"/>
    <w:rsid w:val="460765B3"/>
    <w:rsid w:val="4615613C"/>
    <w:rsid w:val="4654318F"/>
    <w:rsid w:val="47AA146C"/>
    <w:rsid w:val="47C55D17"/>
    <w:rsid w:val="47E97F48"/>
    <w:rsid w:val="48D1393E"/>
    <w:rsid w:val="496E3F97"/>
    <w:rsid w:val="497319C5"/>
    <w:rsid w:val="49B145F3"/>
    <w:rsid w:val="4A302744"/>
    <w:rsid w:val="4A943E3F"/>
    <w:rsid w:val="4AD54A8E"/>
    <w:rsid w:val="4AD81322"/>
    <w:rsid w:val="4B0158A7"/>
    <w:rsid w:val="4BD400C9"/>
    <w:rsid w:val="4C4D6D63"/>
    <w:rsid w:val="4D5F56A7"/>
    <w:rsid w:val="4DA40E60"/>
    <w:rsid w:val="4DC873EF"/>
    <w:rsid w:val="4E067FAF"/>
    <w:rsid w:val="4E191F0F"/>
    <w:rsid w:val="4E356098"/>
    <w:rsid w:val="4E9C66B4"/>
    <w:rsid w:val="4EF77F46"/>
    <w:rsid w:val="4F041C41"/>
    <w:rsid w:val="4F07346A"/>
    <w:rsid w:val="4F893F43"/>
    <w:rsid w:val="4FE71022"/>
    <w:rsid w:val="4FEFBEF1"/>
    <w:rsid w:val="4FF1E6E5"/>
    <w:rsid w:val="50680752"/>
    <w:rsid w:val="5111166F"/>
    <w:rsid w:val="5131366F"/>
    <w:rsid w:val="51694CE8"/>
    <w:rsid w:val="51E945F6"/>
    <w:rsid w:val="524835C1"/>
    <w:rsid w:val="53EB409A"/>
    <w:rsid w:val="53EF920D"/>
    <w:rsid w:val="5433679F"/>
    <w:rsid w:val="54996B2C"/>
    <w:rsid w:val="54A90A24"/>
    <w:rsid w:val="54B94F26"/>
    <w:rsid w:val="54D03A56"/>
    <w:rsid w:val="54E72654"/>
    <w:rsid w:val="5543746D"/>
    <w:rsid w:val="55BA6A5B"/>
    <w:rsid w:val="56016D88"/>
    <w:rsid w:val="56236AF3"/>
    <w:rsid w:val="56517431"/>
    <w:rsid w:val="570E3C5B"/>
    <w:rsid w:val="575D1B37"/>
    <w:rsid w:val="57C27AF7"/>
    <w:rsid w:val="57EC3141"/>
    <w:rsid w:val="57FB4A4F"/>
    <w:rsid w:val="58417953"/>
    <w:rsid w:val="58597170"/>
    <w:rsid w:val="58F12495"/>
    <w:rsid w:val="594F585B"/>
    <w:rsid w:val="597D766C"/>
    <w:rsid w:val="59A601B9"/>
    <w:rsid w:val="59B76A86"/>
    <w:rsid w:val="5A590207"/>
    <w:rsid w:val="5A6D61E8"/>
    <w:rsid w:val="5AD77CC7"/>
    <w:rsid w:val="5AE73F5E"/>
    <w:rsid w:val="5AF23DAE"/>
    <w:rsid w:val="5AF418FF"/>
    <w:rsid w:val="5BE75BDA"/>
    <w:rsid w:val="5BEF80E3"/>
    <w:rsid w:val="5D620742"/>
    <w:rsid w:val="5E2D3859"/>
    <w:rsid w:val="5E910DFA"/>
    <w:rsid w:val="5EBDD978"/>
    <w:rsid w:val="5EF20A1E"/>
    <w:rsid w:val="5F245E25"/>
    <w:rsid w:val="5F4F4FAB"/>
    <w:rsid w:val="5F6D3E62"/>
    <w:rsid w:val="5F984BDC"/>
    <w:rsid w:val="5FB7FA28"/>
    <w:rsid w:val="5FC06F20"/>
    <w:rsid w:val="5FEBDD4B"/>
    <w:rsid w:val="6066019C"/>
    <w:rsid w:val="60B30099"/>
    <w:rsid w:val="60C5642E"/>
    <w:rsid w:val="6137458B"/>
    <w:rsid w:val="61737FF4"/>
    <w:rsid w:val="619B24F2"/>
    <w:rsid w:val="6211052E"/>
    <w:rsid w:val="62135B8E"/>
    <w:rsid w:val="622D7235"/>
    <w:rsid w:val="622F0D58"/>
    <w:rsid w:val="628037F5"/>
    <w:rsid w:val="62EF6036"/>
    <w:rsid w:val="63366BA0"/>
    <w:rsid w:val="635340B9"/>
    <w:rsid w:val="63664430"/>
    <w:rsid w:val="64205F4E"/>
    <w:rsid w:val="643755D6"/>
    <w:rsid w:val="64D6579C"/>
    <w:rsid w:val="64DB564B"/>
    <w:rsid w:val="64DD133B"/>
    <w:rsid w:val="64E31A56"/>
    <w:rsid w:val="656051EB"/>
    <w:rsid w:val="659F52B1"/>
    <w:rsid w:val="660D4186"/>
    <w:rsid w:val="66903DD3"/>
    <w:rsid w:val="66B271B0"/>
    <w:rsid w:val="66CE1CF1"/>
    <w:rsid w:val="66DA665D"/>
    <w:rsid w:val="66E600BE"/>
    <w:rsid w:val="67695ED1"/>
    <w:rsid w:val="67705964"/>
    <w:rsid w:val="678A697A"/>
    <w:rsid w:val="67F40827"/>
    <w:rsid w:val="68425BA6"/>
    <w:rsid w:val="687528CD"/>
    <w:rsid w:val="68C33C53"/>
    <w:rsid w:val="6A3142C9"/>
    <w:rsid w:val="6A8E549C"/>
    <w:rsid w:val="6ACD5653"/>
    <w:rsid w:val="6AD77860"/>
    <w:rsid w:val="6AE664BF"/>
    <w:rsid w:val="6AFE6274"/>
    <w:rsid w:val="6B306694"/>
    <w:rsid w:val="6B537A0E"/>
    <w:rsid w:val="6B8E0982"/>
    <w:rsid w:val="6BB056A8"/>
    <w:rsid w:val="6BFF8030"/>
    <w:rsid w:val="6C2F1E71"/>
    <w:rsid w:val="6C544188"/>
    <w:rsid w:val="6C7856E9"/>
    <w:rsid w:val="6C8F7C32"/>
    <w:rsid w:val="6CB642E7"/>
    <w:rsid w:val="6D231570"/>
    <w:rsid w:val="6D610ED1"/>
    <w:rsid w:val="6D863AFA"/>
    <w:rsid w:val="6DDE7E28"/>
    <w:rsid w:val="6E0B0F36"/>
    <w:rsid w:val="6E107396"/>
    <w:rsid w:val="6E3808E1"/>
    <w:rsid w:val="6E7C15CF"/>
    <w:rsid w:val="6EBA5A43"/>
    <w:rsid w:val="6EF21014"/>
    <w:rsid w:val="6F2F3B0B"/>
    <w:rsid w:val="6F35494C"/>
    <w:rsid w:val="6F47564D"/>
    <w:rsid w:val="6FB66799"/>
    <w:rsid w:val="6FCA0833"/>
    <w:rsid w:val="70252C32"/>
    <w:rsid w:val="70457B0A"/>
    <w:rsid w:val="704E19C2"/>
    <w:rsid w:val="708D5196"/>
    <w:rsid w:val="70F2655B"/>
    <w:rsid w:val="71741F83"/>
    <w:rsid w:val="717B0E50"/>
    <w:rsid w:val="71C401C1"/>
    <w:rsid w:val="71D156AA"/>
    <w:rsid w:val="72011670"/>
    <w:rsid w:val="72CB2E4B"/>
    <w:rsid w:val="73090A6D"/>
    <w:rsid w:val="736A0BD0"/>
    <w:rsid w:val="73984DD7"/>
    <w:rsid w:val="73B868BC"/>
    <w:rsid w:val="73B87FE8"/>
    <w:rsid w:val="744B50DC"/>
    <w:rsid w:val="74B3779E"/>
    <w:rsid w:val="74B4693A"/>
    <w:rsid w:val="74FBBEF5"/>
    <w:rsid w:val="74FD675C"/>
    <w:rsid w:val="757710B8"/>
    <w:rsid w:val="75914C8B"/>
    <w:rsid w:val="75C86634"/>
    <w:rsid w:val="75D6141D"/>
    <w:rsid w:val="77F40E19"/>
    <w:rsid w:val="782051B6"/>
    <w:rsid w:val="794B2E8D"/>
    <w:rsid w:val="79B56A45"/>
    <w:rsid w:val="7A1C17BB"/>
    <w:rsid w:val="7A245B90"/>
    <w:rsid w:val="7A292C75"/>
    <w:rsid w:val="7A3F2C25"/>
    <w:rsid w:val="7A403C3D"/>
    <w:rsid w:val="7A803F01"/>
    <w:rsid w:val="7AC73E0F"/>
    <w:rsid w:val="7AC90B33"/>
    <w:rsid w:val="7B0B3DD5"/>
    <w:rsid w:val="7B46256E"/>
    <w:rsid w:val="7B9FC618"/>
    <w:rsid w:val="7BFF362F"/>
    <w:rsid w:val="7C326125"/>
    <w:rsid w:val="7C335A46"/>
    <w:rsid w:val="7C455223"/>
    <w:rsid w:val="7CEF76E4"/>
    <w:rsid w:val="7CFE512B"/>
    <w:rsid w:val="7D427919"/>
    <w:rsid w:val="7D866025"/>
    <w:rsid w:val="7DBB4FBF"/>
    <w:rsid w:val="7E834031"/>
    <w:rsid w:val="7E83691D"/>
    <w:rsid w:val="7E882739"/>
    <w:rsid w:val="7EA16FCD"/>
    <w:rsid w:val="7EA265E9"/>
    <w:rsid w:val="7EA56C36"/>
    <w:rsid w:val="7EB93573"/>
    <w:rsid w:val="7EDF1235"/>
    <w:rsid w:val="7F1E528B"/>
    <w:rsid w:val="7F5A1C7A"/>
    <w:rsid w:val="7F5D06BD"/>
    <w:rsid w:val="7F852DC2"/>
    <w:rsid w:val="7FE42B01"/>
    <w:rsid w:val="7FEFFBD5"/>
    <w:rsid w:val="7FF76CDA"/>
    <w:rsid w:val="7FFFF762"/>
    <w:rsid w:val="87FEB215"/>
    <w:rsid w:val="9DCF3C48"/>
    <w:rsid w:val="B357CA60"/>
    <w:rsid w:val="BFDDCED3"/>
    <w:rsid w:val="CF6F34C7"/>
    <w:rsid w:val="D0F365F5"/>
    <w:rsid w:val="DAF68254"/>
    <w:rsid w:val="DEEDD0CD"/>
    <w:rsid w:val="DFDD9231"/>
    <w:rsid w:val="EDFFA1C5"/>
    <w:rsid w:val="FAEF8D4A"/>
    <w:rsid w:val="FDFB4424"/>
    <w:rsid w:val="FDFDC55D"/>
    <w:rsid w:val="FEF809F6"/>
    <w:rsid w:val="FEFF32C3"/>
    <w:rsid w:val="FF2BAD17"/>
    <w:rsid w:val="FFFBE62A"/>
    <w:rsid w:val="FFFDFC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0" w:semiHidden="0" w:name="List Bullet 4"/>
    <w:lsdException w:qFormat="1"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qFormat="1" w:unhideWhenUsed="0" w:uiPriority="0" w:semiHidden="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83"/>
    <w:qFormat/>
    <w:uiPriority w:val="0"/>
    <w:pPr>
      <w:keepNext/>
      <w:outlineLvl w:val="0"/>
    </w:pPr>
    <w:rPr>
      <w:rFonts w:ascii="宋体" w:hAnsi="宋体"/>
      <w:b/>
      <w:kern w:val="0"/>
      <w:sz w:val="20"/>
      <w:szCs w:val="20"/>
    </w:rPr>
  </w:style>
  <w:style w:type="paragraph" w:styleId="5">
    <w:name w:val="heading 2"/>
    <w:basedOn w:val="1"/>
    <w:next w:val="1"/>
    <w:link w:val="84"/>
    <w:qFormat/>
    <w:uiPriority w:val="9"/>
    <w:pPr>
      <w:keepNext/>
      <w:keepLines/>
      <w:spacing w:before="260" w:after="260" w:line="413" w:lineRule="auto"/>
      <w:outlineLvl w:val="1"/>
    </w:pPr>
    <w:rPr>
      <w:rFonts w:ascii="Arial" w:hAnsi="Arial" w:eastAsia="黑体"/>
      <w:b/>
      <w:kern w:val="0"/>
      <w:sz w:val="20"/>
      <w:szCs w:val="20"/>
    </w:rPr>
  </w:style>
  <w:style w:type="paragraph" w:styleId="6">
    <w:name w:val="heading 3"/>
    <w:basedOn w:val="1"/>
    <w:next w:val="1"/>
    <w:link w:val="85"/>
    <w:qFormat/>
    <w:uiPriority w:val="0"/>
    <w:pPr>
      <w:keepNext/>
      <w:keepLines/>
      <w:spacing w:before="260" w:after="260" w:line="413" w:lineRule="auto"/>
      <w:outlineLvl w:val="2"/>
    </w:pPr>
    <w:rPr>
      <w:rFonts w:ascii="Times New Roman" w:hAnsi="Times New Roman"/>
      <w:b/>
      <w:kern w:val="0"/>
      <w:sz w:val="32"/>
      <w:szCs w:val="20"/>
    </w:rPr>
  </w:style>
  <w:style w:type="paragraph" w:styleId="7">
    <w:name w:val="heading 4"/>
    <w:basedOn w:val="1"/>
    <w:next w:val="1"/>
    <w:link w:val="86"/>
    <w:qFormat/>
    <w:uiPriority w:val="0"/>
    <w:pPr>
      <w:numPr>
        <w:ilvl w:val="1"/>
        <w:numId w:val="1"/>
      </w:numPr>
      <w:tabs>
        <w:tab w:val="left" w:pos="420"/>
        <w:tab w:val="left" w:pos="708"/>
        <w:tab w:val="clear" w:pos="0"/>
      </w:tabs>
      <w:outlineLvl w:val="3"/>
    </w:pPr>
    <w:rPr>
      <w:rFonts w:ascii="Arial" w:hAnsi="宋体"/>
      <w:kern w:val="0"/>
      <w:sz w:val="20"/>
      <w:szCs w:val="20"/>
    </w:rPr>
  </w:style>
  <w:style w:type="paragraph" w:styleId="8">
    <w:name w:val="heading 5"/>
    <w:basedOn w:val="1"/>
    <w:next w:val="1"/>
    <w:link w:val="87"/>
    <w:qFormat/>
    <w:uiPriority w:val="0"/>
    <w:pPr>
      <w:numPr>
        <w:ilvl w:val="2"/>
        <w:numId w:val="1"/>
      </w:numPr>
      <w:tabs>
        <w:tab w:val="left" w:pos="420"/>
        <w:tab w:val="left" w:pos="2551"/>
        <w:tab w:val="clear" w:pos="0"/>
      </w:tabs>
      <w:outlineLvl w:val="4"/>
    </w:pPr>
    <w:rPr>
      <w:rFonts w:ascii="Arial" w:hAnsi="宋体"/>
      <w:kern w:val="0"/>
      <w:sz w:val="20"/>
      <w:szCs w:val="20"/>
    </w:rPr>
  </w:style>
  <w:style w:type="paragraph" w:styleId="9">
    <w:name w:val="heading 6"/>
    <w:basedOn w:val="1"/>
    <w:next w:val="1"/>
    <w:link w:val="88"/>
    <w:qFormat/>
    <w:uiPriority w:val="0"/>
    <w:pPr>
      <w:numPr>
        <w:ilvl w:val="3"/>
        <w:numId w:val="1"/>
      </w:numPr>
      <w:tabs>
        <w:tab w:val="left" w:pos="420"/>
        <w:tab w:val="left" w:pos="1152"/>
        <w:tab w:val="clear" w:pos="0"/>
      </w:tabs>
      <w:spacing w:before="240" w:after="60" w:line="387" w:lineRule="atLeast"/>
      <w:outlineLvl w:val="5"/>
    </w:pPr>
    <w:rPr>
      <w:rFonts w:ascii="Times New Roman" w:hAnsi="Times New Roman"/>
      <w:kern w:val="0"/>
      <w:sz w:val="20"/>
      <w:szCs w:val="20"/>
    </w:rPr>
  </w:style>
  <w:style w:type="paragraph" w:styleId="10">
    <w:name w:val="heading 7"/>
    <w:basedOn w:val="1"/>
    <w:next w:val="1"/>
    <w:link w:val="89"/>
    <w:qFormat/>
    <w:uiPriority w:val="0"/>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11">
    <w:name w:val="heading 8"/>
    <w:basedOn w:val="1"/>
    <w:next w:val="1"/>
    <w:link w:val="90"/>
    <w:qFormat/>
    <w:uiPriority w:val="0"/>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12">
    <w:name w:val="heading 9"/>
    <w:basedOn w:val="1"/>
    <w:next w:val="13"/>
    <w:link w:val="91"/>
    <w:qFormat/>
    <w:uiPriority w:val="0"/>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73">
    <w:name w:val="Default Paragraph Font"/>
    <w:link w:val="74"/>
    <w:unhideWhenUsed/>
    <w:qFormat/>
    <w:uiPriority w:val="1"/>
  </w:style>
  <w:style w:type="table" w:default="1" w:styleId="6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0"/>
    <w:pPr>
      <w:widowControl/>
      <w:ind w:firstLine="420" w:firstLineChars="200"/>
      <w:jc w:val="left"/>
    </w:pPr>
    <w:rPr>
      <w:rFonts w:cs="宋体"/>
      <w:kern w:val="0"/>
    </w:rPr>
  </w:style>
  <w:style w:type="paragraph" w:styleId="3">
    <w:name w:val="Body Text Indent"/>
    <w:basedOn w:val="1"/>
    <w:link w:val="82"/>
    <w:qFormat/>
    <w:uiPriority w:val="99"/>
    <w:pPr>
      <w:spacing w:after="120"/>
      <w:ind w:left="420" w:leftChars="200"/>
    </w:pPr>
  </w:style>
  <w:style w:type="paragraph" w:customStyle="1" w:styleId="13">
    <w:name w:val="普通正文"/>
    <w:basedOn w:val="1"/>
    <w:qFormat/>
    <w:uiPriority w:val="0"/>
    <w:pPr>
      <w:ind w:firstLine="618"/>
    </w:pPr>
    <w:rPr>
      <w:rFonts w:ascii="宋体" w:hAnsi="宋体"/>
      <w:sz w:val="24"/>
      <w:szCs w:val="20"/>
    </w:rPr>
  </w:style>
  <w:style w:type="paragraph" w:styleId="14">
    <w:name w:val="List 3"/>
    <w:basedOn w:val="1"/>
    <w:qFormat/>
    <w:uiPriority w:val="0"/>
    <w:pPr>
      <w:widowControl/>
      <w:numPr>
        <w:ilvl w:val="0"/>
        <w:numId w:val="2"/>
      </w:numPr>
      <w:tabs>
        <w:tab w:val="left" w:pos="425"/>
        <w:tab w:val="left" w:pos="1200"/>
      </w:tabs>
      <w:ind w:left="100" w:hanging="200"/>
      <w:jc w:val="left"/>
    </w:pPr>
    <w:rPr>
      <w:rFonts w:ascii="宋体" w:hAnsi="宋体" w:cs="宋体"/>
      <w:kern w:val="0"/>
      <w:sz w:val="24"/>
      <w:szCs w:val="24"/>
    </w:rPr>
  </w:style>
  <w:style w:type="paragraph" w:styleId="15">
    <w:name w:val="toc 7"/>
    <w:basedOn w:val="1"/>
    <w:next w:val="1"/>
    <w:qFormat/>
    <w:uiPriority w:val="39"/>
    <w:pPr>
      <w:ind w:left="1260"/>
      <w:jc w:val="left"/>
    </w:pPr>
    <w:rPr>
      <w:rFonts w:cs="Calibri"/>
      <w:sz w:val="18"/>
      <w:szCs w:val="18"/>
    </w:rPr>
  </w:style>
  <w:style w:type="paragraph" w:styleId="16">
    <w:name w:val="List Number 2"/>
    <w:basedOn w:val="1"/>
    <w:qFormat/>
    <w:uiPriority w:val="0"/>
    <w:pPr>
      <w:widowControl/>
      <w:tabs>
        <w:tab w:val="left" w:pos="425"/>
      </w:tabs>
      <w:spacing w:before="163" w:beforeLines="50" w:after="163" w:afterLines="50" w:line="360" w:lineRule="auto"/>
      <w:ind w:left="425" w:hanging="425"/>
      <w:jc w:val="left"/>
    </w:pPr>
    <w:rPr>
      <w:rFonts w:ascii="宋体" w:hAnsi="宋体"/>
      <w:kern w:val="0"/>
      <w:sz w:val="24"/>
      <w:szCs w:val="24"/>
    </w:rPr>
  </w:style>
  <w:style w:type="paragraph" w:styleId="17">
    <w:name w:val="table of authorities"/>
    <w:basedOn w:val="1"/>
    <w:next w:val="1"/>
    <w:qFormat/>
    <w:uiPriority w:val="0"/>
    <w:pPr>
      <w:widowControl/>
      <w:spacing w:beforeLines="50" w:afterLines="50" w:line="360" w:lineRule="auto"/>
      <w:ind w:left="420" w:leftChars="200" w:firstLine="200" w:firstLineChars="200"/>
      <w:jc w:val="left"/>
    </w:pPr>
    <w:rPr>
      <w:rFonts w:ascii="宋体" w:hAnsi="宋体" w:cs="宋体"/>
      <w:kern w:val="0"/>
      <w:sz w:val="24"/>
      <w:szCs w:val="24"/>
    </w:rPr>
  </w:style>
  <w:style w:type="paragraph" w:styleId="18">
    <w:name w:val="Note Heading"/>
    <w:basedOn w:val="1"/>
    <w:next w:val="1"/>
    <w:qFormat/>
    <w:uiPriority w:val="0"/>
    <w:pPr>
      <w:widowControl/>
      <w:spacing w:beforeLines="50" w:afterLines="50"/>
      <w:jc w:val="center"/>
    </w:pPr>
    <w:rPr>
      <w:rFonts w:ascii="宋体" w:hAnsi="宋体" w:cs="宋体"/>
      <w:b/>
      <w:kern w:val="0"/>
      <w:sz w:val="18"/>
      <w:szCs w:val="24"/>
    </w:rPr>
  </w:style>
  <w:style w:type="paragraph" w:styleId="19">
    <w:name w:val="List Bullet 4"/>
    <w:basedOn w:val="1"/>
    <w:qFormat/>
    <w:uiPriority w:val="0"/>
    <w:pPr>
      <w:widowControl/>
      <w:tabs>
        <w:tab w:val="left" w:pos="1440"/>
      </w:tabs>
      <w:ind w:left="1440" w:hanging="360"/>
      <w:jc w:val="left"/>
    </w:pPr>
    <w:rPr>
      <w:rFonts w:ascii="Arial" w:hAnsi="Arial" w:cs="宋体"/>
      <w:kern w:val="0"/>
      <w:sz w:val="20"/>
      <w:szCs w:val="24"/>
      <w:lang w:eastAsia="en-US"/>
    </w:rPr>
  </w:style>
  <w:style w:type="paragraph" w:styleId="20">
    <w:name w:val="List Number"/>
    <w:basedOn w:val="1"/>
    <w:qFormat/>
    <w:uiPriority w:val="0"/>
    <w:pPr>
      <w:widowControl/>
      <w:tabs>
        <w:tab w:val="left" w:pos="360"/>
      </w:tabs>
      <w:ind w:left="360" w:hanging="200" w:hangingChars="200"/>
      <w:jc w:val="left"/>
    </w:pPr>
    <w:rPr>
      <w:rFonts w:ascii="宋体" w:hAnsi="宋体" w:cs="宋体"/>
      <w:kern w:val="0"/>
      <w:sz w:val="24"/>
      <w:szCs w:val="24"/>
    </w:rPr>
  </w:style>
  <w:style w:type="paragraph" w:styleId="21">
    <w:name w:val="Normal Indent"/>
    <w:basedOn w:val="1"/>
    <w:qFormat/>
    <w:uiPriority w:val="0"/>
    <w:pPr>
      <w:ind w:firstLine="420"/>
    </w:pPr>
    <w:rPr>
      <w:rFonts w:ascii="Times New Roman" w:hAnsi="Times New Roman"/>
      <w:szCs w:val="20"/>
    </w:rPr>
  </w:style>
  <w:style w:type="paragraph" w:styleId="22">
    <w:name w:val="caption"/>
    <w:basedOn w:val="1"/>
    <w:next w:val="1"/>
    <w:qFormat/>
    <w:uiPriority w:val="35"/>
    <w:rPr>
      <w:rFonts w:ascii="Arial" w:hAnsi="Arial" w:eastAsia="黑体" w:cs="Arial"/>
      <w:sz w:val="20"/>
      <w:szCs w:val="20"/>
    </w:rPr>
  </w:style>
  <w:style w:type="paragraph" w:styleId="23">
    <w:name w:val="List Bullet"/>
    <w:basedOn w:val="1"/>
    <w:qFormat/>
    <w:uiPriority w:val="99"/>
    <w:pPr>
      <w:tabs>
        <w:tab w:val="left" w:pos="360"/>
        <w:tab w:val="left" w:pos="420"/>
      </w:tabs>
      <w:spacing w:line="360" w:lineRule="auto"/>
      <w:ind w:left="360"/>
    </w:pPr>
    <w:rPr>
      <w:rFonts w:ascii="宋体" w:hAnsi="宋体"/>
      <w:sz w:val="24"/>
      <w:szCs w:val="20"/>
    </w:rPr>
  </w:style>
  <w:style w:type="paragraph" w:styleId="24">
    <w:name w:val="Document Map"/>
    <w:basedOn w:val="1"/>
    <w:link w:val="92"/>
    <w:unhideWhenUsed/>
    <w:qFormat/>
    <w:uiPriority w:val="99"/>
    <w:rPr>
      <w:rFonts w:ascii="Times New Roman" w:hAnsi="Times New Roman"/>
      <w:sz w:val="24"/>
      <w:szCs w:val="24"/>
    </w:rPr>
  </w:style>
  <w:style w:type="paragraph" w:styleId="25">
    <w:name w:val="toa heading"/>
    <w:basedOn w:val="1"/>
    <w:next w:val="1"/>
    <w:qFormat/>
    <w:uiPriority w:val="0"/>
    <w:pPr>
      <w:widowControl/>
      <w:spacing w:before="120" w:line="300" w:lineRule="auto"/>
      <w:ind w:firstLine="480" w:firstLineChars="200"/>
      <w:jc w:val="left"/>
    </w:pPr>
    <w:rPr>
      <w:rFonts w:ascii="Cambria" w:hAnsi="Cambria" w:cs="宋体"/>
      <w:kern w:val="0"/>
      <w:sz w:val="24"/>
      <w:szCs w:val="24"/>
    </w:rPr>
  </w:style>
  <w:style w:type="paragraph" w:styleId="26">
    <w:name w:val="annotation text"/>
    <w:basedOn w:val="1"/>
    <w:link w:val="93"/>
    <w:qFormat/>
    <w:uiPriority w:val="0"/>
    <w:pPr>
      <w:jc w:val="left"/>
    </w:pPr>
  </w:style>
  <w:style w:type="paragraph" w:styleId="27">
    <w:name w:val="Salutation"/>
    <w:basedOn w:val="1"/>
    <w:next w:val="1"/>
    <w:qFormat/>
    <w:uiPriority w:val="0"/>
    <w:pPr>
      <w:widowControl/>
      <w:spacing w:line="300" w:lineRule="auto"/>
      <w:jc w:val="left"/>
    </w:pPr>
    <w:rPr>
      <w:rFonts w:ascii="宋体" w:hAnsi="宋体" w:cs="宋体"/>
      <w:kern w:val="0"/>
      <w:sz w:val="24"/>
      <w:szCs w:val="24"/>
    </w:rPr>
  </w:style>
  <w:style w:type="paragraph" w:styleId="28">
    <w:name w:val="Body Text 3"/>
    <w:basedOn w:val="1"/>
    <w:qFormat/>
    <w:uiPriority w:val="0"/>
    <w:pPr>
      <w:widowControl/>
      <w:spacing w:after="120"/>
      <w:jc w:val="left"/>
    </w:pPr>
    <w:rPr>
      <w:rFonts w:ascii="宋体" w:hAnsi="宋体" w:cs="宋体"/>
      <w:kern w:val="0"/>
      <w:sz w:val="16"/>
      <w:szCs w:val="16"/>
    </w:rPr>
  </w:style>
  <w:style w:type="paragraph" w:styleId="29">
    <w:name w:val="List Bullet 3"/>
    <w:basedOn w:val="1"/>
    <w:qFormat/>
    <w:uiPriority w:val="99"/>
    <w:pPr>
      <w:tabs>
        <w:tab w:val="left" w:pos="420"/>
        <w:tab w:val="left" w:pos="1200"/>
      </w:tabs>
      <w:spacing w:line="360" w:lineRule="auto"/>
      <w:ind w:left="1200" w:leftChars="400"/>
    </w:pPr>
    <w:rPr>
      <w:rFonts w:ascii="宋体" w:hAnsi="宋体"/>
      <w:sz w:val="24"/>
      <w:szCs w:val="20"/>
    </w:rPr>
  </w:style>
  <w:style w:type="paragraph" w:styleId="30">
    <w:name w:val="Body Text"/>
    <w:basedOn w:val="1"/>
    <w:link w:val="94"/>
    <w:qFormat/>
    <w:uiPriority w:val="0"/>
    <w:pPr>
      <w:spacing w:line="440" w:lineRule="atLeast"/>
      <w:ind w:firstLine="240"/>
    </w:pPr>
    <w:rPr>
      <w:rFonts w:ascii="Times New Roman" w:hAnsi="宋体"/>
      <w:kern w:val="0"/>
      <w:sz w:val="20"/>
      <w:szCs w:val="20"/>
    </w:rPr>
  </w:style>
  <w:style w:type="paragraph" w:styleId="31">
    <w:name w:val="List Number 3"/>
    <w:basedOn w:val="1"/>
    <w:qFormat/>
    <w:uiPriority w:val="0"/>
    <w:pPr>
      <w:widowControl/>
      <w:tabs>
        <w:tab w:val="left" w:pos="1080"/>
      </w:tabs>
      <w:ind w:left="1080" w:hanging="360"/>
      <w:jc w:val="left"/>
    </w:pPr>
    <w:rPr>
      <w:rFonts w:ascii="Arial" w:hAnsi="Arial" w:cs="宋体"/>
      <w:kern w:val="0"/>
      <w:sz w:val="20"/>
      <w:szCs w:val="24"/>
      <w:lang w:eastAsia="en-US"/>
    </w:rPr>
  </w:style>
  <w:style w:type="paragraph" w:styleId="32">
    <w:name w:val="List 2"/>
    <w:basedOn w:val="1"/>
    <w:qFormat/>
    <w:uiPriority w:val="0"/>
    <w:pPr>
      <w:widowControl/>
      <w:ind w:left="100" w:leftChars="200" w:hanging="200" w:hangingChars="200"/>
      <w:jc w:val="left"/>
    </w:pPr>
    <w:rPr>
      <w:rFonts w:ascii="宋体" w:hAnsi="宋体" w:cs="宋体"/>
      <w:kern w:val="0"/>
      <w:sz w:val="24"/>
      <w:szCs w:val="24"/>
    </w:rPr>
  </w:style>
  <w:style w:type="paragraph" w:styleId="33">
    <w:name w:val="List Continue"/>
    <w:basedOn w:val="1"/>
    <w:qFormat/>
    <w:uiPriority w:val="0"/>
    <w:pPr>
      <w:widowControl/>
      <w:spacing w:after="120"/>
      <w:ind w:left="420" w:leftChars="200"/>
      <w:jc w:val="left"/>
    </w:pPr>
    <w:rPr>
      <w:rFonts w:ascii="宋体" w:hAnsi="宋体" w:cs="宋体"/>
      <w:kern w:val="0"/>
      <w:sz w:val="24"/>
      <w:szCs w:val="24"/>
    </w:rPr>
  </w:style>
  <w:style w:type="paragraph" w:styleId="34">
    <w:name w:val="Block Text"/>
    <w:basedOn w:val="1"/>
    <w:qFormat/>
    <w:uiPriority w:val="0"/>
    <w:pPr>
      <w:widowControl/>
      <w:spacing w:line="400" w:lineRule="exact"/>
      <w:ind w:left="540" w:leftChars="257" w:right="567" w:firstLine="480" w:firstLineChars="200"/>
      <w:jc w:val="left"/>
    </w:pPr>
    <w:rPr>
      <w:rFonts w:ascii="宋体" w:hAnsi="宋体" w:cs="宋体"/>
      <w:kern w:val="0"/>
      <w:sz w:val="24"/>
      <w:szCs w:val="24"/>
    </w:rPr>
  </w:style>
  <w:style w:type="paragraph" w:styleId="35">
    <w:name w:val="List Bullet 2"/>
    <w:basedOn w:val="1"/>
    <w:qFormat/>
    <w:uiPriority w:val="99"/>
    <w:pPr>
      <w:numPr>
        <w:ilvl w:val="0"/>
        <w:numId w:val="3"/>
      </w:numPr>
      <w:tabs>
        <w:tab w:val="left" w:pos="425"/>
      </w:tabs>
      <w:adjustRightInd w:val="0"/>
      <w:snapToGrid w:val="0"/>
      <w:spacing w:after="120" w:line="500" w:lineRule="exact"/>
    </w:pPr>
    <w:rPr>
      <w:rFonts w:ascii="宋体" w:hAnsi="Times New Roman"/>
      <w:sz w:val="24"/>
      <w:szCs w:val="24"/>
    </w:rPr>
  </w:style>
  <w:style w:type="paragraph" w:styleId="36">
    <w:name w:val="toc 5"/>
    <w:basedOn w:val="1"/>
    <w:next w:val="1"/>
    <w:qFormat/>
    <w:uiPriority w:val="39"/>
    <w:pPr>
      <w:ind w:left="840"/>
      <w:jc w:val="left"/>
    </w:pPr>
    <w:rPr>
      <w:rFonts w:cs="Calibri"/>
      <w:sz w:val="18"/>
      <w:szCs w:val="18"/>
    </w:rPr>
  </w:style>
  <w:style w:type="paragraph" w:styleId="37">
    <w:name w:val="toc 3"/>
    <w:basedOn w:val="1"/>
    <w:next w:val="1"/>
    <w:qFormat/>
    <w:uiPriority w:val="39"/>
    <w:pPr>
      <w:ind w:left="840" w:leftChars="400"/>
    </w:pPr>
    <w:rPr>
      <w:rFonts w:ascii="Times New Roman" w:hAnsi="Times New Roman"/>
      <w:szCs w:val="20"/>
    </w:rPr>
  </w:style>
  <w:style w:type="paragraph" w:styleId="38">
    <w:name w:val="Plain Text"/>
    <w:basedOn w:val="1"/>
    <w:link w:val="95"/>
    <w:qFormat/>
    <w:uiPriority w:val="99"/>
    <w:pPr>
      <w:widowControl/>
      <w:jc w:val="left"/>
    </w:pPr>
    <w:rPr>
      <w:rFonts w:ascii="宋体" w:hAnsi="Courier New"/>
      <w:szCs w:val="21"/>
    </w:rPr>
  </w:style>
  <w:style w:type="paragraph" w:styleId="39">
    <w:name w:val="List Bullet 5"/>
    <w:basedOn w:val="1"/>
    <w:qFormat/>
    <w:uiPriority w:val="99"/>
    <w:pPr>
      <w:tabs>
        <w:tab w:val="left" w:pos="420"/>
        <w:tab w:val="left" w:pos="2040"/>
      </w:tabs>
      <w:spacing w:line="360" w:lineRule="auto"/>
      <w:ind w:left="2040" w:leftChars="800"/>
    </w:pPr>
    <w:rPr>
      <w:rFonts w:ascii="宋体" w:hAnsi="宋体"/>
      <w:sz w:val="24"/>
      <w:szCs w:val="20"/>
    </w:rPr>
  </w:style>
  <w:style w:type="paragraph" w:styleId="40">
    <w:name w:val="List Number 4"/>
    <w:basedOn w:val="1"/>
    <w:qFormat/>
    <w:uiPriority w:val="0"/>
    <w:pPr>
      <w:widowControl/>
      <w:tabs>
        <w:tab w:val="left" w:pos="1440"/>
      </w:tabs>
      <w:ind w:left="1440" w:hanging="360"/>
      <w:jc w:val="left"/>
    </w:pPr>
    <w:rPr>
      <w:rFonts w:ascii="Arial" w:hAnsi="Arial" w:cs="宋体"/>
      <w:kern w:val="0"/>
      <w:sz w:val="20"/>
      <w:szCs w:val="24"/>
      <w:lang w:eastAsia="en-US"/>
    </w:rPr>
  </w:style>
  <w:style w:type="paragraph" w:styleId="41">
    <w:name w:val="toc 8"/>
    <w:basedOn w:val="1"/>
    <w:next w:val="1"/>
    <w:qFormat/>
    <w:uiPriority w:val="39"/>
    <w:pPr>
      <w:ind w:left="1470"/>
      <w:jc w:val="left"/>
    </w:pPr>
    <w:rPr>
      <w:rFonts w:cs="Calibri"/>
      <w:sz w:val="18"/>
      <w:szCs w:val="18"/>
    </w:rPr>
  </w:style>
  <w:style w:type="paragraph" w:styleId="42">
    <w:name w:val="Date"/>
    <w:basedOn w:val="1"/>
    <w:next w:val="1"/>
    <w:link w:val="96"/>
    <w:semiHidden/>
    <w:qFormat/>
    <w:uiPriority w:val="0"/>
    <w:pPr>
      <w:ind w:left="100" w:leftChars="2500"/>
    </w:pPr>
    <w:rPr>
      <w:kern w:val="0"/>
      <w:sz w:val="20"/>
      <w:szCs w:val="20"/>
    </w:rPr>
  </w:style>
  <w:style w:type="paragraph" w:styleId="43">
    <w:name w:val="Body Text Indent 2"/>
    <w:basedOn w:val="1"/>
    <w:link w:val="97"/>
    <w:qFormat/>
    <w:uiPriority w:val="0"/>
    <w:pPr>
      <w:spacing w:after="120" w:line="480" w:lineRule="auto"/>
      <w:ind w:left="420" w:leftChars="200"/>
    </w:pPr>
    <w:rPr>
      <w:rFonts w:ascii="Times New Roman" w:hAnsi="Times New Roman"/>
      <w:szCs w:val="20"/>
    </w:rPr>
  </w:style>
  <w:style w:type="paragraph" w:styleId="44">
    <w:name w:val="Balloon Text"/>
    <w:basedOn w:val="1"/>
    <w:link w:val="98"/>
    <w:qFormat/>
    <w:uiPriority w:val="99"/>
    <w:rPr>
      <w:rFonts w:ascii="Times New Roman" w:hAnsi="Times New Roman"/>
      <w:kern w:val="0"/>
      <w:sz w:val="18"/>
      <w:szCs w:val="20"/>
    </w:rPr>
  </w:style>
  <w:style w:type="paragraph" w:styleId="45">
    <w:name w:val="footer"/>
    <w:basedOn w:val="1"/>
    <w:link w:val="99"/>
    <w:qFormat/>
    <w:uiPriority w:val="99"/>
    <w:pPr>
      <w:tabs>
        <w:tab w:val="center" w:pos="4153"/>
        <w:tab w:val="right" w:pos="8306"/>
      </w:tabs>
      <w:snapToGrid w:val="0"/>
      <w:jc w:val="left"/>
    </w:pPr>
    <w:rPr>
      <w:rFonts w:ascii="Times New Roman" w:hAnsi="Times New Roman"/>
      <w:kern w:val="0"/>
      <w:sz w:val="18"/>
      <w:szCs w:val="20"/>
    </w:rPr>
  </w:style>
  <w:style w:type="paragraph" w:styleId="46">
    <w:name w:val="header"/>
    <w:basedOn w:val="1"/>
    <w:link w:val="100"/>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47">
    <w:name w:val="toc 1"/>
    <w:basedOn w:val="1"/>
    <w:next w:val="1"/>
    <w:qFormat/>
    <w:uiPriority w:val="39"/>
    <w:pPr>
      <w:tabs>
        <w:tab w:val="left" w:pos="635"/>
        <w:tab w:val="right" w:leader="dot" w:pos="9402"/>
      </w:tabs>
      <w:spacing w:before="120" w:after="120"/>
      <w:jc w:val="left"/>
    </w:pPr>
    <w:rPr>
      <w:rFonts w:ascii="Times New Roman" w:hAnsi="Times New Roman"/>
      <w:b/>
      <w:caps/>
      <w:sz w:val="20"/>
      <w:szCs w:val="20"/>
    </w:rPr>
  </w:style>
  <w:style w:type="paragraph" w:styleId="48">
    <w:name w:val="toc 4"/>
    <w:basedOn w:val="1"/>
    <w:next w:val="1"/>
    <w:qFormat/>
    <w:uiPriority w:val="39"/>
    <w:pPr>
      <w:ind w:left="630"/>
      <w:jc w:val="left"/>
    </w:pPr>
    <w:rPr>
      <w:rFonts w:cs="Calibri"/>
      <w:sz w:val="18"/>
      <w:szCs w:val="18"/>
    </w:rPr>
  </w:style>
  <w:style w:type="paragraph" w:styleId="49">
    <w:name w:val="index heading"/>
    <w:basedOn w:val="1"/>
    <w:next w:val="50"/>
    <w:qFormat/>
    <w:uiPriority w:val="0"/>
    <w:pPr>
      <w:widowControl/>
      <w:adjustRightInd w:val="0"/>
      <w:spacing w:line="312" w:lineRule="atLeast"/>
      <w:jc w:val="left"/>
      <w:textAlignment w:val="baseline"/>
    </w:pPr>
    <w:rPr>
      <w:rFonts w:ascii="宋体" w:hAnsi="宋体" w:cs="宋体"/>
      <w:kern w:val="0"/>
      <w:sz w:val="24"/>
      <w:szCs w:val="24"/>
    </w:rPr>
  </w:style>
  <w:style w:type="paragraph" w:styleId="50">
    <w:name w:val="index 1"/>
    <w:basedOn w:val="1"/>
    <w:next w:val="1"/>
    <w:semiHidden/>
    <w:qFormat/>
    <w:uiPriority w:val="0"/>
  </w:style>
  <w:style w:type="paragraph" w:styleId="51">
    <w:name w:val="Subtitle"/>
    <w:basedOn w:val="1"/>
    <w:next w:val="1"/>
    <w:link w:val="101"/>
    <w:qFormat/>
    <w:uiPriority w:val="0"/>
    <w:pPr>
      <w:spacing w:before="240" w:after="60" w:line="312" w:lineRule="auto"/>
      <w:jc w:val="center"/>
      <w:outlineLvl w:val="1"/>
    </w:pPr>
    <w:rPr>
      <w:rFonts w:ascii="Cambria" w:hAnsi="Cambria"/>
      <w:b/>
      <w:kern w:val="28"/>
      <w:sz w:val="32"/>
      <w:szCs w:val="20"/>
    </w:rPr>
  </w:style>
  <w:style w:type="paragraph" w:styleId="52">
    <w:name w:val="List Number 5"/>
    <w:basedOn w:val="1"/>
    <w:qFormat/>
    <w:uiPriority w:val="0"/>
    <w:pPr>
      <w:widowControl/>
      <w:tabs>
        <w:tab w:val="left" w:pos="1800"/>
      </w:tabs>
      <w:ind w:left="1800" w:hanging="360"/>
      <w:jc w:val="left"/>
    </w:pPr>
    <w:rPr>
      <w:rFonts w:ascii="Arial" w:hAnsi="Arial" w:cs="宋体"/>
      <w:kern w:val="0"/>
      <w:sz w:val="20"/>
      <w:szCs w:val="24"/>
      <w:lang w:eastAsia="en-US"/>
    </w:rPr>
  </w:style>
  <w:style w:type="paragraph" w:styleId="53">
    <w:name w:val="List"/>
    <w:basedOn w:val="1"/>
    <w:qFormat/>
    <w:uiPriority w:val="0"/>
    <w:pPr>
      <w:ind w:firstLine="420" w:firstLineChars="200"/>
    </w:pPr>
    <w:rPr>
      <w:rFonts w:ascii="Times New Roman" w:hAnsi="Times New Roman"/>
      <w:kern w:val="0"/>
      <w:sz w:val="20"/>
      <w:szCs w:val="24"/>
    </w:rPr>
  </w:style>
  <w:style w:type="paragraph" w:styleId="54">
    <w:name w:val="toc 6"/>
    <w:basedOn w:val="1"/>
    <w:next w:val="1"/>
    <w:qFormat/>
    <w:uiPriority w:val="39"/>
    <w:pPr>
      <w:ind w:left="1050"/>
      <w:jc w:val="left"/>
    </w:pPr>
    <w:rPr>
      <w:rFonts w:cs="Calibri"/>
      <w:sz w:val="18"/>
      <w:szCs w:val="18"/>
    </w:rPr>
  </w:style>
  <w:style w:type="paragraph" w:styleId="55">
    <w:name w:val="Body Text Indent 3"/>
    <w:basedOn w:val="1"/>
    <w:qFormat/>
    <w:uiPriority w:val="0"/>
    <w:pPr>
      <w:widowControl/>
      <w:spacing w:after="120"/>
      <w:ind w:left="420" w:leftChars="200"/>
      <w:jc w:val="left"/>
    </w:pPr>
    <w:rPr>
      <w:rFonts w:ascii="宋体" w:hAnsi="宋体" w:cs="宋体"/>
      <w:kern w:val="0"/>
      <w:sz w:val="16"/>
      <w:szCs w:val="16"/>
    </w:rPr>
  </w:style>
  <w:style w:type="paragraph" w:styleId="56">
    <w:name w:val="table of figures"/>
    <w:next w:val="1"/>
    <w:unhideWhenUsed/>
    <w:qFormat/>
    <w:uiPriority w:val="0"/>
    <w:pPr>
      <w:ind w:left="200" w:leftChars="200" w:hanging="200" w:hangingChars="200"/>
    </w:pPr>
    <w:rPr>
      <w:rFonts w:ascii="Calibri" w:hAnsi="Calibri" w:eastAsia="宋体" w:cs="Times New Roman"/>
      <w:b/>
      <w:kern w:val="2"/>
      <w:sz w:val="21"/>
      <w:szCs w:val="22"/>
      <w:lang w:val="en-US" w:eastAsia="zh-CN" w:bidi="ar-SA"/>
    </w:rPr>
  </w:style>
  <w:style w:type="paragraph" w:styleId="57">
    <w:name w:val="toc 2"/>
    <w:basedOn w:val="1"/>
    <w:next w:val="1"/>
    <w:qFormat/>
    <w:uiPriority w:val="0"/>
    <w:pPr>
      <w:ind w:left="420" w:leftChars="200"/>
    </w:pPr>
    <w:rPr>
      <w:rFonts w:ascii="Times New Roman" w:hAnsi="Times New Roman"/>
      <w:szCs w:val="20"/>
    </w:rPr>
  </w:style>
  <w:style w:type="paragraph" w:styleId="58">
    <w:name w:val="toc 9"/>
    <w:basedOn w:val="1"/>
    <w:next w:val="1"/>
    <w:qFormat/>
    <w:uiPriority w:val="39"/>
    <w:pPr>
      <w:ind w:left="3360" w:leftChars="1600"/>
    </w:pPr>
    <w:rPr>
      <w:rFonts w:ascii="Times New Roman" w:hAnsi="Times New Roman"/>
      <w:b/>
      <w:color w:val="000000"/>
      <w:sz w:val="24"/>
      <w:szCs w:val="20"/>
    </w:rPr>
  </w:style>
  <w:style w:type="paragraph" w:styleId="59">
    <w:name w:val="Body Text 2"/>
    <w:basedOn w:val="1"/>
    <w:link w:val="102"/>
    <w:qFormat/>
    <w:uiPriority w:val="0"/>
    <w:pPr>
      <w:spacing w:after="120" w:line="480" w:lineRule="auto"/>
    </w:pPr>
    <w:rPr>
      <w:rFonts w:ascii="Times New Roman" w:hAnsi="Times New Roman"/>
      <w:szCs w:val="20"/>
    </w:rPr>
  </w:style>
  <w:style w:type="paragraph" w:styleId="60">
    <w:name w:val="List 4"/>
    <w:basedOn w:val="1"/>
    <w:qFormat/>
    <w:uiPriority w:val="0"/>
    <w:pPr>
      <w:widowControl/>
      <w:ind w:left="100" w:leftChars="600" w:hanging="200" w:hangingChars="200"/>
      <w:jc w:val="left"/>
    </w:pPr>
    <w:rPr>
      <w:rFonts w:ascii="宋体" w:hAnsi="宋体" w:cs="宋体"/>
      <w:kern w:val="0"/>
      <w:sz w:val="24"/>
      <w:szCs w:val="24"/>
    </w:rPr>
  </w:style>
  <w:style w:type="paragraph" w:styleId="61">
    <w:name w:val="List Continue 2"/>
    <w:basedOn w:val="1"/>
    <w:qFormat/>
    <w:uiPriority w:val="0"/>
    <w:pPr>
      <w:widowControl/>
      <w:spacing w:after="120" w:line="300" w:lineRule="auto"/>
      <w:ind w:left="840" w:leftChars="400" w:firstLine="200" w:firstLineChars="200"/>
      <w:jc w:val="left"/>
    </w:pPr>
    <w:rPr>
      <w:rFonts w:ascii="宋体" w:hAnsi="宋体" w:cs="宋体"/>
      <w:kern w:val="0"/>
      <w:sz w:val="24"/>
      <w:szCs w:val="24"/>
    </w:rPr>
  </w:style>
  <w:style w:type="paragraph" w:styleId="62">
    <w:name w:val="HTML Preformatted"/>
    <w:basedOn w:val="1"/>
    <w:link w:val="10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宋体"/>
      <w:kern w:val="0"/>
      <w:sz w:val="20"/>
      <w:szCs w:val="24"/>
    </w:rPr>
  </w:style>
  <w:style w:type="paragraph" w:styleId="6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4">
    <w:name w:val="List Continue 3"/>
    <w:basedOn w:val="1"/>
    <w:qFormat/>
    <w:uiPriority w:val="0"/>
    <w:pPr>
      <w:widowControl/>
      <w:spacing w:after="120"/>
      <w:ind w:left="1260" w:leftChars="600"/>
      <w:jc w:val="left"/>
    </w:pPr>
    <w:rPr>
      <w:rFonts w:ascii="宋体" w:hAnsi="宋体" w:cs="宋体"/>
      <w:kern w:val="0"/>
      <w:sz w:val="24"/>
      <w:szCs w:val="24"/>
    </w:rPr>
  </w:style>
  <w:style w:type="paragraph" w:styleId="65">
    <w:name w:val="Title"/>
    <w:basedOn w:val="1"/>
    <w:next w:val="1"/>
    <w:link w:val="104"/>
    <w:qFormat/>
    <w:uiPriority w:val="0"/>
    <w:pPr>
      <w:spacing w:before="240" w:after="60"/>
      <w:jc w:val="center"/>
      <w:outlineLvl w:val="0"/>
    </w:pPr>
    <w:rPr>
      <w:rFonts w:ascii="Cambria" w:hAnsi="Cambria"/>
      <w:b/>
      <w:kern w:val="0"/>
      <w:sz w:val="32"/>
      <w:szCs w:val="20"/>
    </w:rPr>
  </w:style>
  <w:style w:type="paragraph" w:styleId="66">
    <w:name w:val="annotation subject"/>
    <w:basedOn w:val="26"/>
    <w:next w:val="26"/>
    <w:link w:val="105"/>
    <w:qFormat/>
    <w:uiPriority w:val="0"/>
    <w:rPr>
      <w:b/>
      <w:sz w:val="22"/>
      <w:szCs w:val="20"/>
    </w:rPr>
  </w:style>
  <w:style w:type="paragraph" w:styleId="67">
    <w:name w:val="Body Text First Indent"/>
    <w:basedOn w:val="30"/>
    <w:link w:val="106"/>
    <w:qFormat/>
    <w:uiPriority w:val="0"/>
    <w:pPr>
      <w:ind w:firstLine="420" w:firstLineChars="100"/>
    </w:pPr>
    <w:rPr>
      <w:rFonts w:ascii="Calibri" w:hAnsi="Calibri"/>
      <w:kern w:val="2"/>
      <w:sz w:val="22"/>
    </w:rPr>
  </w:style>
  <w:style w:type="table" w:styleId="69">
    <w:name w:val="Table Grid"/>
    <w:basedOn w:val="6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Theme"/>
    <w:basedOn w:val="6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1">
    <w:name w:val="Table Simple 3"/>
    <w:basedOn w:val="68"/>
    <w:qFormat/>
    <w:uiPriority w:val="0"/>
    <w:pPr>
      <w:widowControl w:val="0"/>
      <w:spacing w:line="360" w:lineRule="auto"/>
      <w:jc w:val="both"/>
    </w:pPr>
    <w:rPr>
      <w:kern w:val="2"/>
      <w:sz w:val="21"/>
      <w:szCs w:val="21"/>
    </w:rPr>
    <w:tblPr>
      <w:tblBorders>
        <w:top w:val="single" w:color="auto" w:sz="4" w:space="0"/>
        <w:bottom w:val="single" w:color="808080" w:sz="4" w:space="0"/>
        <w:insideH w:val="single" w:color="808080" w:sz="4" w:space="0"/>
      </w:tblBorders>
      <w:tblCellMar>
        <w:top w:w="0" w:type="dxa"/>
        <w:left w:w="108" w:type="dxa"/>
        <w:bottom w:w="0" w:type="dxa"/>
        <w:right w:w="108" w:type="dxa"/>
      </w:tblCellMar>
    </w:tblPr>
    <w:tcPr>
      <w:shd w:val="clear" w:color="auto" w:fill="FFFFFF"/>
    </w:tcPr>
    <w:tblStylePr w:type="firstRow">
      <w:rPr>
        <w:b/>
        <w:bCs/>
        <w:color w:val="FFFFFF"/>
      </w:rPr>
      <w:tblPr/>
      <w:tcPr>
        <w:shd w:val="clear" w:color="auto" w:fill="808080"/>
      </w:tcPr>
    </w:tblStylePr>
    <w:tblStylePr w:type="lastRow">
      <w:tcPr>
        <w:tcBorders>
          <w:top w:val="nil"/>
          <w:left w:val="single" w:color="808080" w:sz="4" w:space="0"/>
          <w:bottom w:val="nil"/>
          <w:right w:val="nil"/>
          <w:insideH w:val="nil"/>
          <w:insideV w:val="nil"/>
          <w:tl2br w:val="nil"/>
          <w:tr2bl w:val="nil"/>
        </w:tcBorders>
        <w:shd w:val="clear" w:color="auto" w:fill="FFFFFF"/>
      </w:tcPr>
    </w:tblStylePr>
    <w:tblStylePr w:type="firstCol">
      <w:rPr>
        <w:rFonts w:eastAsia="Calibri"/>
        <w:b w:val="0"/>
      </w:rPr>
    </w:tblStylePr>
  </w:style>
  <w:style w:type="table" w:styleId="72">
    <w:name w:val="Table Professional"/>
    <w:basedOn w:val="68"/>
    <w:qFormat/>
    <w:uiPriority w:val="0"/>
    <w:pPr>
      <w:widowControl w:val="0"/>
      <w:spacing w:line="360" w:lineRule="auto"/>
      <w:jc w:val="both"/>
    </w:pPr>
    <w:rPr>
      <w:kern w:val="2"/>
      <w:sz w:val="21"/>
      <w:szCs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4">
    <w:name w:val="_Style 101"/>
    <w:basedOn w:val="1"/>
    <w:link w:val="73"/>
    <w:qFormat/>
    <w:uiPriority w:val="0"/>
    <w:pPr>
      <w:widowControl/>
      <w:tabs>
        <w:tab w:val="left" w:pos="360"/>
      </w:tabs>
      <w:ind w:firstLine="420" w:firstLineChars="150"/>
      <w:jc w:val="left"/>
    </w:pPr>
    <w:rPr>
      <w:rFonts w:ascii="Times New Roman" w:hAnsi="Times New Roman"/>
      <w:kern w:val="0"/>
      <w:sz w:val="24"/>
      <w:szCs w:val="24"/>
    </w:rPr>
  </w:style>
  <w:style w:type="character" w:styleId="75">
    <w:name w:val="Strong"/>
    <w:qFormat/>
    <w:uiPriority w:val="0"/>
    <w:rPr>
      <w:b/>
    </w:rPr>
  </w:style>
  <w:style w:type="character" w:styleId="76">
    <w:name w:val="page number"/>
    <w:qFormat/>
    <w:uiPriority w:val="0"/>
    <w:rPr>
      <w:rFonts w:cs="Times New Roman"/>
    </w:rPr>
  </w:style>
  <w:style w:type="character" w:styleId="77">
    <w:name w:val="FollowedHyperlink"/>
    <w:qFormat/>
    <w:uiPriority w:val="99"/>
    <w:rPr>
      <w:color w:val="800080"/>
      <w:u w:val="single"/>
    </w:rPr>
  </w:style>
  <w:style w:type="character" w:styleId="78">
    <w:name w:val="Emphasis"/>
    <w:qFormat/>
    <w:uiPriority w:val="0"/>
    <w:rPr>
      <w:i/>
    </w:rPr>
  </w:style>
  <w:style w:type="character" w:styleId="79">
    <w:name w:val="Hyperlink"/>
    <w:qFormat/>
    <w:uiPriority w:val="99"/>
    <w:rPr>
      <w:color w:val="0000FF"/>
      <w:u w:val="single"/>
    </w:rPr>
  </w:style>
  <w:style w:type="character" w:styleId="80">
    <w:name w:val="annotation reference"/>
    <w:qFormat/>
    <w:uiPriority w:val="0"/>
    <w:rPr>
      <w:sz w:val="21"/>
    </w:rPr>
  </w:style>
  <w:style w:type="character" w:styleId="81">
    <w:name w:val="HTML Cite"/>
    <w:qFormat/>
    <w:uiPriority w:val="0"/>
    <w:rPr>
      <w:color w:val="0E774A"/>
    </w:rPr>
  </w:style>
  <w:style w:type="character" w:customStyle="1" w:styleId="82">
    <w:name w:val=" Char Char19"/>
    <w:link w:val="3"/>
    <w:semiHidden/>
    <w:qFormat/>
    <w:uiPriority w:val="99"/>
    <w:rPr>
      <w:rFonts w:ascii="Calibri" w:hAnsi="Calibri"/>
      <w:kern w:val="2"/>
      <w:sz w:val="21"/>
      <w:szCs w:val="22"/>
    </w:rPr>
  </w:style>
  <w:style w:type="character" w:customStyle="1" w:styleId="83">
    <w:name w:val=" Char Char33"/>
    <w:link w:val="4"/>
    <w:qFormat/>
    <w:locked/>
    <w:uiPriority w:val="0"/>
    <w:rPr>
      <w:rFonts w:ascii="宋体" w:hAnsi="宋体" w:eastAsia="宋体"/>
      <w:b/>
      <w:sz w:val="20"/>
    </w:rPr>
  </w:style>
  <w:style w:type="character" w:customStyle="1" w:styleId="84">
    <w:name w:val=" Char Char32"/>
    <w:link w:val="5"/>
    <w:qFormat/>
    <w:locked/>
    <w:uiPriority w:val="9"/>
    <w:rPr>
      <w:rFonts w:ascii="Arial" w:hAnsi="Arial" w:eastAsia="黑体"/>
      <w:b/>
      <w:sz w:val="20"/>
    </w:rPr>
  </w:style>
  <w:style w:type="character" w:customStyle="1" w:styleId="85">
    <w:name w:val=" Char Char31"/>
    <w:link w:val="6"/>
    <w:qFormat/>
    <w:locked/>
    <w:uiPriority w:val="0"/>
    <w:rPr>
      <w:rFonts w:eastAsia="宋体"/>
      <w:b/>
      <w:sz w:val="32"/>
      <w:lang w:val="en-US" w:eastAsia="zh-CN" w:bidi="ar-SA"/>
    </w:rPr>
  </w:style>
  <w:style w:type="character" w:customStyle="1" w:styleId="86">
    <w:name w:val=" Char Char30"/>
    <w:link w:val="7"/>
    <w:qFormat/>
    <w:locked/>
    <w:uiPriority w:val="0"/>
    <w:rPr>
      <w:rFonts w:ascii="Arial" w:hAnsi="宋体" w:eastAsia="宋体"/>
      <w:lang w:val="en-US" w:eastAsia="zh-CN" w:bidi="ar-SA"/>
    </w:rPr>
  </w:style>
  <w:style w:type="character" w:customStyle="1" w:styleId="87">
    <w:name w:val=" Char Char29"/>
    <w:link w:val="8"/>
    <w:qFormat/>
    <w:locked/>
    <w:uiPriority w:val="0"/>
    <w:rPr>
      <w:rFonts w:ascii="Arial" w:hAnsi="宋体" w:eastAsia="宋体"/>
      <w:lang w:val="en-US" w:eastAsia="zh-CN" w:bidi="ar-SA"/>
    </w:rPr>
  </w:style>
  <w:style w:type="character" w:customStyle="1" w:styleId="88">
    <w:name w:val=" Char Char28"/>
    <w:link w:val="9"/>
    <w:qFormat/>
    <w:locked/>
    <w:uiPriority w:val="0"/>
    <w:rPr>
      <w:rFonts w:eastAsia="宋体"/>
      <w:lang w:val="en-US" w:eastAsia="zh-CN" w:bidi="ar-SA"/>
    </w:rPr>
  </w:style>
  <w:style w:type="character" w:customStyle="1" w:styleId="89">
    <w:name w:val=" Char Char27"/>
    <w:link w:val="10"/>
    <w:qFormat/>
    <w:locked/>
    <w:uiPriority w:val="0"/>
    <w:rPr>
      <w:rFonts w:ascii="Times New Roman" w:hAnsi="Times New Roman" w:eastAsia="宋体"/>
      <w:sz w:val="20"/>
    </w:rPr>
  </w:style>
  <w:style w:type="character" w:customStyle="1" w:styleId="90">
    <w:name w:val=" Char Char26"/>
    <w:link w:val="11"/>
    <w:qFormat/>
    <w:locked/>
    <w:uiPriority w:val="0"/>
    <w:rPr>
      <w:rFonts w:eastAsia="宋体"/>
      <w:i/>
      <w:lang w:val="en-US" w:eastAsia="zh-CN" w:bidi="ar-SA"/>
    </w:rPr>
  </w:style>
  <w:style w:type="character" w:customStyle="1" w:styleId="91">
    <w:name w:val=" Char Char25"/>
    <w:link w:val="12"/>
    <w:qFormat/>
    <w:locked/>
    <w:uiPriority w:val="0"/>
    <w:rPr>
      <w:rFonts w:ascii="Times New Roman" w:hAnsi="Times New Roman" w:eastAsia="宋体"/>
      <w:kern w:val="0"/>
      <w:sz w:val="20"/>
    </w:rPr>
  </w:style>
  <w:style w:type="character" w:customStyle="1" w:styleId="92">
    <w:name w:val=" Char Char22"/>
    <w:link w:val="24"/>
    <w:semiHidden/>
    <w:qFormat/>
    <w:locked/>
    <w:uiPriority w:val="99"/>
    <w:rPr>
      <w:rFonts w:cs="Times New Roman"/>
      <w:kern w:val="2"/>
      <w:sz w:val="24"/>
      <w:szCs w:val="24"/>
    </w:rPr>
  </w:style>
  <w:style w:type="character" w:customStyle="1" w:styleId="93">
    <w:name w:val=" Char Char21"/>
    <w:link w:val="26"/>
    <w:qFormat/>
    <w:locked/>
    <w:uiPriority w:val="0"/>
  </w:style>
  <w:style w:type="character" w:customStyle="1" w:styleId="94">
    <w:name w:val=" Char Char20"/>
    <w:link w:val="30"/>
    <w:qFormat/>
    <w:locked/>
    <w:uiPriority w:val="0"/>
    <w:rPr>
      <w:rFonts w:ascii="Times New Roman" w:hAnsi="宋体" w:eastAsia="宋体"/>
      <w:sz w:val="20"/>
    </w:rPr>
  </w:style>
  <w:style w:type="character" w:customStyle="1" w:styleId="95">
    <w:name w:val=" Char Char18"/>
    <w:link w:val="38"/>
    <w:semiHidden/>
    <w:qFormat/>
    <w:uiPriority w:val="99"/>
    <w:rPr>
      <w:rFonts w:ascii="宋体" w:hAnsi="Courier New" w:cs="Courier New"/>
      <w:kern w:val="2"/>
      <w:sz w:val="21"/>
      <w:szCs w:val="21"/>
    </w:rPr>
  </w:style>
  <w:style w:type="character" w:customStyle="1" w:styleId="96">
    <w:name w:val=" Char Char17"/>
    <w:link w:val="42"/>
    <w:semiHidden/>
    <w:qFormat/>
    <w:locked/>
    <w:uiPriority w:val="0"/>
    <w:rPr>
      <w:rFonts w:ascii="Calibri" w:hAnsi="Calibri" w:eastAsia="宋体"/>
      <w:lang w:bidi="ar-SA"/>
    </w:rPr>
  </w:style>
  <w:style w:type="character" w:customStyle="1" w:styleId="97">
    <w:name w:val=" Char Char16"/>
    <w:link w:val="43"/>
    <w:qFormat/>
    <w:locked/>
    <w:uiPriority w:val="0"/>
    <w:rPr>
      <w:rFonts w:eastAsia="宋体"/>
      <w:kern w:val="2"/>
      <w:sz w:val="21"/>
      <w:lang w:val="en-US" w:eastAsia="zh-CN" w:bidi="ar-SA"/>
    </w:rPr>
  </w:style>
  <w:style w:type="character" w:customStyle="1" w:styleId="98">
    <w:name w:val=" Char Char14"/>
    <w:link w:val="44"/>
    <w:qFormat/>
    <w:locked/>
    <w:uiPriority w:val="99"/>
    <w:rPr>
      <w:sz w:val="18"/>
    </w:rPr>
  </w:style>
  <w:style w:type="character" w:customStyle="1" w:styleId="99">
    <w:name w:val=" Char Char13"/>
    <w:link w:val="45"/>
    <w:qFormat/>
    <w:locked/>
    <w:uiPriority w:val="99"/>
    <w:rPr>
      <w:sz w:val="18"/>
    </w:rPr>
  </w:style>
  <w:style w:type="character" w:customStyle="1" w:styleId="100">
    <w:name w:val=" Char Char12"/>
    <w:link w:val="46"/>
    <w:qFormat/>
    <w:locked/>
    <w:uiPriority w:val="99"/>
    <w:rPr>
      <w:sz w:val="18"/>
    </w:rPr>
  </w:style>
  <w:style w:type="character" w:customStyle="1" w:styleId="101">
    <w:name w:val=" Char Char11"/>
    <w:link w:val="51"/>
    <w:qFormat/>
    <w:locked/>
    <w:uiPriority w:val="0"/>
    <w:rPr>
      <w:rFonts w:ascii="Cambria" w:hAnsi="Cambria"/>
      <w:b/>
      <w:kern w:val="28"/>
      <w:sz w:val="32"/>
    </w:rPr>
  </w:style>
  <w:style w:type="character" w:customStyle="1" w:styleId="102">
    <w:name w:val=" Char Char10"/>
    <w:link w:val="59"/>
    <w:qFormat/>
    <w:locked/>
    <w:uiPriority w:val="0"/>
    <w:rPr>
      <w:rFonts w:eastAsia="宋体"/>
      <w:kern w:val="2"/>
      <w:sz w:val="21"/>
      <w:lang w:val="en-US" w:eastAsia="zh-CN" w:bidi="ar-SA"/>
    </w:rPr>
  </w:style>
  <w:style w:type="character" w:customStyle="1" w:styleId="103">
    <w:name w:val=" Char Char9"/>
    <w:link w:val="62"/>
    <w:qFormat/>
    <w:uiPriority w:val="0"/>
    <w:rPr>
      <w:rFonts w:ascii="Courier" w:hAnsi="Courier" w:eastAsia="宋体" w:cs="宋体"/>
      <w:szCs w:val="24"/>
      <w:lang w:val="en-US" w:eastAsia="zh-CN" w:bidi="ar-SA"/>
    </w:rPr>
  </w:style>
  <w:style w:type="character" w:customStyle="1" w:styleId="104">
    <w:name w:val=" Char Char4"/>
    <w:link w:val="65"/>
    <w:qFormat/>
    <w:locked/>
    <w:uiPriority w:val="0"/>
    <w:rPr>
      <w:rFonts w:ascii="Cambria" w:hAnsi="Cambria" w:eastAsia="宋体"/>
      <w:b/>
      <w:sz w:val="32"/>
    </w:rPr>
  </w:style>
  <w:style w:type="character" w:customStyle="1" w:styleId="105">
    <w:name w:val=" Char Char3"/>
    <w:link w:val="66"/>
    <w:qFormat/>
    <w:locked/>
    <w:uiPriority w:val="0"/>
    <w:rPr>
      <w:rFonts w:ascii="Calibri" w:hAnsi="Calibri"/>
      <w:b/>
      <w:kern w:val="2"/>
      <w:sz w:val="22"/>
    </w:rPr>
  </w:style>
  <w:style w:type="character" w:customStyle="1" w:styleId="106">
    <w:name w:val=" Char Char"/>
    <w:link w:val="67"/>
    <w:qFormat/>
    <w:locked/>
    <w:uiPriority w:val="0"/>
    <w:rPr>
      <w:rFonts w:ascii="Calibri" w:hAnsi="Calibri" w:eastAsia="宋体"/>
      <w:kern w:val="2"/>
      <w:sz w:val="22"/>
    </w:rPr>
  </w:style>
  <w:style w:type="character" w:customStyle="1" w:styleId="107">
    <w:name w:val="Mao  图表 Char"/>
    <w:link w:val="108"/>
    <w:qFormat/>
    <w:uiPriority w:val="0"/>
    <w:rPr>
      <w:b/>
      <w:bCs/>
      <w:kern w:val="2"/>
      <w:sz w:val="18"/>
      <w:lang w:val="en-US" w:eastAsia="zh-CN" w:bidi="ar-SA"/>
    </w:rPr>
  </w:style>
  <w:style w:type="paragraph" w:customStyle="1" w:styleId="108">
    <w:name w:val="Mao  图表"/>
    <w:basedOn w:val="109"/>
    <w:link w:val="107"/>
    <w:qFormat/>
    <w:uiPriority w:val="0"/>
    <w:pPr>
      <w:tabs>
        <w:tab w:val="left" w:pos="907"/>
        <w:tab w:val="left" w:pos="2647"/>
      </w:tabs>
    </w:pPr>
  </w:style>
  <w:style w:type="paragraph" w:customStyle="1" w:styleId="109">
    <w:name w:val="样式 标题 5插图编号h5Second SubheadingSecond Subheading Chardashds..."/>
    <w:basedOn w:val="8"/>
    <w:link w:val="110"/>
    <w:qFormat/>
    <w:uiPriority w:val="0"/>
    <w:pPr>
      <w:keepNext/>
      <w:keepLines/>
      <w:widowControl/>
      <w:numPr>
        <w:ilvl w:val="4"/>
        <w:numId w:val="4"/>
      </w:numPr>
      <w:tabs>
        <w:tab w:val="left" w:pos="907"/>
        <w:tab w:val="clear" w:pos="2647"/>
        <w:tab w:val="clear" w:pos="420"/>
        <w:tab w:val="clear" w:pos="2551"/>
      </w:tabs>
      <w:spacing w:line="300" w:lineRule="auto"/>
      <w:jc w:val="center"/>
      <w:outlineLvl w:val="9"/>
    </w:pPr>
    <w:rPr>
      <w:rFonts w:ascii="Times New Roman" w:hAnsi="Times New Roman" w:eastAsia="Times New Roman"/>
      <w:b/>
      <w:bCs/>
      <w:kern w:val="2"/>
      <w:sz w:val="18"/>
    </w:rPr>
  </w:style>
  <w:style w:type="character" w:customStyle="1" w:styleId="110">
    <w:name w:val="样式 标题 5插图编号h5Second SubheadingSecond Subheading Chardashds... Char"/>
    <w:link w:val="109"/>
    <w:qFormat/>
    <w:uiPriority w:val="0"/>
    <w:rPr>
      <w:b/>
      <w:bCs/>
      <w:kern w:val="2"/>
      <w:sz w:val="18"/>
      <w:lang w:val="en-US" w:eastAsia="zh-CN" w:bidi="ar-SA"/>
    </w:rPr>
  </w:style>
  <w:style w:type="character" w:customStyle="1" w:styleId="111">
    <w:name w:val="1)XLJ 序号 Char"/>
    <w:link w:val="112"/>
    <w:qFormat/>
    <w:uiPriority w:val="0"/>
    <w:rPr>
      <w:kern w:val="2"/>
      <w:sz w:val="21"/>
      <w:szCs w:val="22"/>
      <w:lang w:bidi="ar-SA"/>
    </w:rPr>
  </w:style>
  <w:style w:type="paragraph" w:customStyle="1" w:styleId="112">
    <w:name w:val="1)XLJ 序号"/>
    <w:basedOn w:val="113"/>
    <w:link w:val="111"/>
    <w:qFormat/>
    <w:uiPriority w:val="0"/>
    <w:pPr>
      <w:tabs>
        <w:tab w:val="left" w:pos="839"/>
      </w:tabs>
      <w:ind w:left="0" w:firstLine="0"/>
    </w:pPr>
  </w:style>
  <w:style w:type="paragraph" w:customStyle="1" w:styleId="113">
    <w:name w:val="Mao 序列1）"/>
    <w:basedOn w:val="1"/>
    <w:link w:val="114"/>
    <w:qFormat/>
    <w:uiPriority w:val="0"/>
    <w:pPr>
      <w:widowControl/>
      <w:tabs>
        <w:tab w:val="left" w:pos="839"/>
      </w:tabs>
      <w:overflowPunct w:val="0"/>
      <w:autoSpaceDE w:val="0"/>
      <w:autoSpaceDN w:val="0"/>
      <w:adjustRightInd w:val="0"/>
      <w:spacing w:line="360" w:lineRule="auto"/>
      <w:ind w:left="839" w:hanging="419"/>
      <w:jc w:val="left"/>
      <w:textAlignment w:val="baseline"/>
    </w:pPr>
    <w:rPr>
      <w:rFonts w:ascii="Times New Roman" w:hAnsi="Times New Roman" w:eastAsia="Times New Roman"/>
    </w:rPr>
  </w:style>
  <w:style w:type="character" w:customStyle="1" w:styleId="114">
    <w:name w:val="Mao 序列1） Char"/>
    <w:link w:val="113"/>
    <w:qFormat/>
    <w:uiPriority w:val="0"/>
    <w:rPr>
      <w:kern w:val="2"/>
      <w:sz w:val="21"/>
      <w:szCs w:val="22"/>
      <w:lang w:bidi="ar-SA"/>
    </w:rPr>
  </w:style>
  <w:style w:type="character" w:customStyle="1" w:styleId="115">
    <w:name w:val="javascript"/>
    <w:qFormat/>
    <w:uiPriority w:val="0"/>
  </w:style>
  <w:style w:type="character" w:customStyle="1" w:styleId="116">
    <w:name w:val="3zw"/>
    <w:qFormat/>
    <w:uiPriority w:val="0"/>
  </w:style>
  <w:style w:type="character" w:customStyle="1" w:styleId="117">
    <w:name w:val="项目 Char"/>
    <w:qFormat/>
    <w:uiPriority w:val="0"/>
    <w:rPr>
      <w:rFonts w:eastAsia="宋体"/>
      <w:b/>
      <w:kern w:val="2"/>
      <w:sz w:val="28"/>
      <w:szCs w:val="28"/>
      <w:lang w:val="en-US" w:eastAsia="zh-CN" w:bidi="ar-SA"/>
    </w:rPr>
  </w:style>
  <w:style w:type="character" w:customStyle="1" w:styleId="118">
    <w:name w:val="样式1 Char"/>
    <w:qFormat/>
    <w:uiPriority w:val="0"/>
    <w:rPr>
      <w:rFonts w:ascii="宋体" w:hAnsi="宋体" w:eastAsia="宋体" w:cs="Times New Roman"/>
      <w:color w:val="000000"/>
      <w:szCs w:val="20"/>
    </w:rPr>
  </w:style>
  <w:style w:type="character" w:customStyle="1" w:styleId="119">
    <w:name w:val="列表框1 Char Char"/>
    <w:link w:val="120"/>
    <w:qFormat/>
    <w:locked/>
    <w:uiPriority w:val="0"/>
    <w:rPr>
      <w:rFonts w:ascii="宋体" w:hAnsi="宋体"/>
      <w:kern w:val="2"/>
      <w:sz w:val="21"/>
      <w:szCs w:val="21"/>
    </w:rPr>
  </w:style>
  <w:style w:type="paragraph" w:customStyle="1" w:styleId="120">
    <w:name w:val="列表框1"/>
    <w:basedOn w:val="1"/>
    <w:link w:val="119"/>
    <w:qFormat/>
    <w:uiPriority w:val="0"/>
    <w:pPr>
      <w:tabs>
        <w:tab w:val="left" w:pos="1682"/>
      </w:tabs>
      <w:adjustRightInd w:val="0"/>
      <w:snapToGrid w:val="0"/>
      <w:spacing w:line="360" w:lineRule="auto"/>
      <w:ind w:left="1748" w:hanging="434"/>
    </w:pPr>
    <w:rPr>
      <w:rFonts w:ascii="宋体" w:hAnsi="宋体"/>
      <w:szCs w:val="21"/>
    </w:rPr>
  </w:style>
  <w:style w:type="character" w:customStyle="1" w:styleId="121">
    <w:name w:val="正文内容 Char"/>
    <w:link w:val="122"/>
    <w:qFormat/>
    <w:uiPriority w:val="0"/>
    <w:rPr>
      <w:rFonts w:ascii="宋体" w:hAnsi="宋体" w:eastAsia="宋体"/>
      <w:kern w:val="2"/>
      <w:sz w:val="28"/>
      <w:lang w:val="en-US" w:eastAsia="zh-CN" w:bidi="ar-SA"/>
    </w:rPr>
  </w:style>
  <w:style w:type="paragraph" w:customStyle="1" w:styleId="122">
    <w:name w:val="正文内容"/>
    <w:basedOn w:val="1"/>
    <w:link w:val="121"/>
    <w:qFormat/>
    <w:uiPriority w:val="0"/>
    <w:pPr>
      <w:ind w:firstLine="560" w:firstLineChars="200"/>
      <w:jc w:val="left"/>
    </w:pPr>
    <w:rPr>
      <w:rFonts w:ascii="宋体" w:hAnsi="宋体"/>
      <w:sz w:val="28"/>
      <w:szCs w:val="20"/>
    </w:rPr>
  </w:style>
  <w:style w:type="character" w:customStyle="1" w:styleId="123">
    <w:name w:val="@他"/>
    <w:unhideWhenUsed/>
    <w:qFormat/>
    <w:uiPriority w:val="0"/>
    <w:rPr>
      <w:color w:val="2B579A"/>
      <w:shd w:val="clear" w:color="auto" w:fill="E6E6E6"/>
    </w:rPr>
  </w:style>
  <w:style w:type="character" w:customStyle="1" w:styleId="124">
    <w:name w:val="样式9 Char"/>
    <w:link w:val="125"/>
    <w:qFormat/>
    <w:uiPriority w:val="0"/>
    <w:rPr>
      <w:rFonts w:ascii="宋体" w:hAnsi="宋体"/>
      <w:color w:val="000000"/>
      <w:kern w:val="2"/>
      <w:sz w:val="24"/>
      <w:szCs w:val="24"/>
      <w:shd w:val="clear" w:color="auto" w:fill="FFFFFF"/>
      <w:lang w:bidi="ar-SA"/>
    </w:rPr>
  </w:style>
  <w:style w:type="paragraph" w:customStyle="1" w:styleId="125">
    <w:name w:val="样式9"/>
    <w:basedOn w:val="1"/>
    <w:link w:val="124"/>
    <w:qFormat/>
    <w:uiPriority w:val="0"/>
    <w:pPr>
      <w:widowControl/>
      <w:shd w:val="clear" w:color="auto" w:fill="FFFFFF"/>
      <w:spacing w:line="360" w:lineRule="auto"/>
      <w:ind w:firstLine="480"/>
      <w:jc w:val="left"/>
    </w:pPr>
    <w:rPr>
      <w:rFonts w:ascii="宋体" w:hAnsi="宋体" w:eastAsia="Times New Roman"/>
      <w:color w:val="000000"/>
      <w:sz w:val="24"/>
      <w:szCs w:val="24"/>
      <w:shd w:val="clear" w:color="auto" w:fill="FFFFFF"/>
    </w:rPr>
  </w:style>
  <w:style w:type="character" w:customStyle="1" w:styleId="126">
    <w:name w:val="Legal Level 1.1.1.1. Char"/>
    <w:qFormat/>
    <w:uiPriority w:val="0"/>
    <w:rPr>
      <w:sz w:val="24"/>
    </w:rPr>
  </w:style>
  <w:style w:type="character" w:customStyle="1" w:styleId="127">
    <w:name w:val="项目 1 Char Char Char"/>
    <w:qFormat/>
    <w:uiPriority w:val="0"/>
    <w:rPr>
      <w:rFonts w:ascii="Tahoma" w:hAnsi="Tahoma" w:eastAsia="宋体" w:cs="Times New Roman"/>
      <w:kern w:val="2"/>
      <w:sz w:val="24"/>
      <w:szCs w:val="24"/>
      <w:lang w:val="en-US" w:eastAsia="zh-CN" w:bidi="ar-SA"/>
    </w:rPr>
  </w:style>
  <w:style w:type="character" w:customStyle="1" w:styleId="128">
    <w:name w:val="标题 6字符1"/>
    <w:qFormat/>
    <w:uiPriority w:val="0"/>
    <w:rPr>
      <w:rFonts w:ascii="Cambria" w:hAnsi="Cambria" w:eastAsia="宋体"/>
      <w:b/>
      <w:kern w:val="2"/>
      <w:sz w:val="24"/>
    </w:rPr>
  </w:style>
  <w:style w:type="character" w:customStyle="1" w:styleId="129">
    <w:name w:val="dash6b63_6587__char1"/>
    <w:qFormat/>
    <w:uiPriority w:val="0"/>
    <w:rPr>
      <w:rFonts w:ascii="Times New Roman" w:hAnsi="Times New Roman"/>
      <w:sz w:val="20"/>
      <w:u w:val="none"/>
    </w:rPr>
  </w:style>
  <w:style w:type="character" w:customStyle="1" w:styleId="130">
    <w:name w:val="列出段落 Char1"/>
    <w:link w:val="131"/>
    <w:qFormat/>
    <w:uiPriority w:val="0"/>
    <w:rPr>
      <w:rFonts w:eastAsia="宋体"/>
      <w:kern w:val="2"/>
      <w:sz w:val="21"/>
      <w:lang w:val="en-US" w:eastAsia="zh-CN" w:bidi="ar-SA"/>
    </w:rPr>
  </w:style>
  <w:style w:type="paragraph" w:customStyle="1" w:styleId="131">
    <w:name w:val="List Paragraph3"/>
    <w:basedOn w:val="1"/>
    <w:link w:val="130"/>
    <w:qFormat/>
    <w:uiPriority w:val="0"/>
    <w:pPr>
      <w:ind w:left="720"/>
      <w:contextualSpacing/>
    </w:pPr>
    <w:rPr>
      <w:rFonts w:ascii="Times New Roman" w:hAnsi="Times New Roman"/>
      <w:szCs w:val="20"/>
    </w:rPr>
  </w:style>
  <w:style w:type="character" w:customStyle="1" w:styleId="132">
    <w:name w:val="delimitor"/>
    <w:qFormat/>
    <w:uiPriority w:val="0"/>
  </w:style>
  <w:style w:type="character" w:customStyle="1" w:styleId="133">
    <w:name w:val="三级目录 Char"/>
    <w:link w:val="134"/>
    <w:qFormat/>
    <w:uiPriority w:val="0"/>
    <w:rPr>
      <w:rFonts w:ascii="Calibri" w:hAnsi="Calibri"/>
      <w:b/>
      <w:kern w:val="2"/>
      <w:sz w:val="28"/>
      <w:szCs w:val="28"/>
      <w:lang w:val="en-US" w:eastAsia="zh-CN" w:bidi="ar-SA"/>
    </w:rPr>
  </w:style>
  <w:style w:type="paragraph" w:customStyle="1" w:styleId="134">
    <w:name w:val="三级目录"/>
    <w:basedOn w:val="1"/>
    <w:link w:val="133"/>
    <w:qFormat/>
    <w:uiPriority w:val="0"/>
    <w:pPr>
      <w:widowControl/>
      <w:numPr>
        <w:ilvl w:val="2"/>
        <w:numId w:val="5"/>
      </w:numPr>
      <w:tabs>
        <w:tab w:val="left" w:pos="1260"/>
      </w:tabs>
      <w:spacing w:line="300" w:lineRule="auto"/>
      <w:ind w:left="540"/>
      <w:jc w:val="left"/>
      <w:outlineLvl w:val="2"/>
    </w:pPr>
    <w:rPr>
      <w:rFonts w:eastAsia="Times New Roman"/>
      <w:b/>
      <w:sz w:val="28"/>
      <w:szCs w:val="28"/>
    </w:rPr>
  </w:style>
  <w:style w:type="character" w:customStyle="1" w:styleId="135">
    <w:name w:val="纯文本字符1"/>
    <w:qFormat/>
    <w:uiPriority w:val="0"/>
    <w:rPr>
      <w:rFonts w:ascii="宋体" w:hAnsi="Courier" w:eastAsia="宋体"/>
    </w:rPr>
  </w:style>
  <w:style w:type="character" w:customStyle="1" w:styleId="136">
    <w:name w:val="一级列举 Char"/>
    <w:link w:val="137"/>
    <w:qFormat/>
    <w:uiPriority w:val="0"/>
    <w:rPr>
      <w:rFonts w:ascii="Calibri" w:hAnsi="Calibri"/>
      <w:kern w:val="2"/>
      <w:sz w:val="24"/>
      <w:szCs w:val="22"/>
      <w:lang w:val="en-US" w:eastAsia="zh-CN" w:bidi="ar-SA"/>
    </w:rPr>
  </w:style>
  <w:style w:type="paragraph" w:customStyle="1" w:styleId="137">
    <w:name w:val="一级列举"/>
    <w:basedOn w:val="131"/>
    <w:link w:val="136"/>
    <w:qFormat/>
    <w:uiPriority w:val="0"/>
    <w:pPr>
      <w:widowControl/>
      <w:numPr>
        <w:ilvl w:val="1"/>
        <w:numId w:val="6"/>
      </w:numPr>
      <w:tabs>
        <w:tab w:val="left" w:pos="425"/>
        <w:tab w:val="clear" w:pos="840"/>
      </w:tabs>
      <w:spacing w:before="163" w:beforeLines="50" w:after="163" w:afterLines="50" w:line="360" w:lineRule="auto"/>
      <w:ind w:firstLine="0"/>
      <w:jc w:val="left"/>
    </w:pPr>
    <w:rPr>
      <w:rFonts w:ascii="Calibri" w:hAnsi="Calibri" w:eastAsia="Times New Roman"/>
      <w:sz w:val="24"/>
      <w:szCs w:val="22"/>
    </w:rPr>
  </w:style>
  <w:style w:type="character" w:customStyle="1" w:styleId="138">
    <w:name w:val="MM Topic 3 Char1"/>
    <w:link w:val="139"/>
    <w:qFormat/>
    <w:uiPriority w:val="0"/>
    <w:rPr>
      <w:rFonts w:ascii="宋体" w:hAnsi="宋体" w:eastAsia="仿宋_GB2312"/>
      <w:kern w:val="2"/>
      <w:sz w:val="32"/>
      <w:szCs w:val="32"/>
      <w:lang w:bidi="ar-SA"/>
    </w:rPr>
  </w:style>
  <w:style w:type="paragraph" w:customStyle="1" w:styleId="139">
    <w:name w:val="MM Topic 3"/>
    <w:basedOn w:val="6"/>
    <w:link w:val="138"/>
    <w:qFormat/>
    <w:uiPriority w:val="0"/>
    <w:pPr>
      <w:widowControl/>
      <w:numPr>
        <w:ilvl w:val="0"/>
        <w:numId w:val="0"/>
      </w:numPr>
      <w:spacing w:line="416" w:lineRule="auto"/>
      <w:jc w:val="left"/>
    </w:pPr>
    <w:rPr>
      <w:rFonts w:ascii="宋体" w:hAnsi="宋体" w:eastAsia="仿宋_GB2312"/>
      <w:b w:val="0"/>
      <w:kern w:val="2"/>
      <w:szCs w:val="32"/>
    </w:rPr>
  </w:style>
  <w:style w:type="character" w:customStyle="1" w:styleId="140">
    <w:name w:val="emtidy-47"/>
    <w:qFormat/>
    <w:uiPriority w:val="0"/>
  </w:style>
  <w:style w:type="character" w:customStyle="1" w:styleId="141">
    <w:name w:val="批注引用11"/>
    <w:qFormat/>
    <w:uiPriority w:val="0"/>
    <w:rPr>
      <w:sz w:val="21"/>
    </w:rPr>
  </w:style>
  <w:style w:type="character" w:customStyle="1" w:styleId="142">
    <w:name w:val="table-product-info-desc1"/>
    <w:qFormat/>
    <w:uiPriority w:val="0"/>
    <w:rPr>
      <w:color w:val="333333"/>
      <w:sz w:val="20"/>
      <w:szCs w:val="20"/>
    </w:rPr>
  </w:style>
  <w:style w:type="character" w:customStyle="1" w:styleId="143">
    <w:name w:val="Char Char3"/>
    <w:qFormat/>
    <w:uiPriority w:val="0"/>
    <w:rPr>
      <w:kern w:val="2"/>
      <w:sz w:val="18"/>
      <w:szCs w:val="18"/>
    </w:rPr>
  </w:style>
  <w:style w:type="character" w:customStyle="1" w:styleId="144">
    <w:name w:val="正文文本缩进 3 Char"/>
    <w:link w:val="145"/>
    <w:qFormat/>
    <w:locked/>
    <w:uiPriority w:val="0"/>
    <w:rPr>
      <w:rFonts w:ascii="宋体" w:hAnsi="宋体" w:eastAsia="宋体"/>
      <w:sz w:val="20"/>
    </w:rPr>
  </w:style>
  <w:style w:type="paragraph" w:customStyle="1" w:styleId="145">
    <w:name w:val="正文文本缩进 32"/>
    <w:basedOn w:val="1"/>
    <w:link w:val="144"/>
    <w:qFormat/>
    <w:uiPriority w:val="0"/>
    <w:pPr>
      <w:adjustRightInd w:val="0"/>
      <w:snapToGrid w:val="0"/>
      <w:spacing w:line="360" w:lineRule="auto"/>
      <w:ind w:firstLine="602"/>
      <w:outlineLvl w:val="0"/>
    </w:pPr>
    <w:rPr>
      <w:rFonts w:ascii="宋体" w:hAnsi="宋体"/>
      <w:kern w:val="0"/>
      <w:sz w:val="20"/>
      <w:szCs w:val="20"/>
    </w:rPr>
  </w:style>
  <w:style w:type="character" w:customStyle="1" w:styleId="146">
    <w:name w:val="emtidy-36"/>
    <w:qFormat/>
    <w:uiPriority w:val="0"/>
  </w:style>
  <w:style w:type="character" w:customStyle="1" w:styleId="147">
    <w:name w:val="emtidy-13"/>
    <w:qFormat/>
    <w:uiPriority w:val="0"/>
    <w:rPr>
      <w:rFonts w:cs="Times New Roman"/>
    </w:rPr>
  </w:style>
  <w:style w:type="character" w:customStyle="1" w:styleId="148">
    <w:name w:val="l1 Char"/>
    <w:qFormat/>
    <w:uiPriority w:val="0"/>
    <w:rPr>
      <w:rFonts w:ascii="宋体" w:hAnsi="宋体" w:eastAsia="宋体"/>
      <w:b/>
      <w:kern w:val="2"/>
      <w:sz w:val="28"/>
      <w:lang w:val="en-US" w:eastAsia="zh-CN"/>
    </w:rPr>
  </w:style>
  <w:style w:type="character" w:customStyle="1" w:styleId="149">
    <w:name w:val="正文文本缩进字符1"/>
    <w:qFormat/>
    <w:uiPriority w:val="0"/>
    <w:rPr>
      <w:rFonts w:ascii="Times New Roman" w:hAnsi="Times New Roman" w:eastAsia="宋体"/>
      <w:sz w:val="20"/>
    </w:rPr>
  </w:style>
  <w:style w:type="character" w:customStyle="1" w:styleId="150">
    <w:name w:val="标题 5 Char2"/>
    <w:qFormat/>
    <w:uiPriority w:val="0"/>
    <w:rPr>
      <w:rFonts w:ascii="Calibri" w:hAnsi="Calibri" w:eastAsia="宋体"/>
      <w:b/>
      <w:kern w:val="0"/>
      <w:sz w:val="28"/>
    </w:rPr>
  </w:style>
  <w:style w:type="character" w:customStyle="1" w:styleId="151">
    <w:name w:val="unnamed11"/>
    <w:qFormat/>
    <w:uiPriority w:val="0"/>
    <w:rPr>
      <w:color w:val="auto"/>
      <w:sz w:val="18"/>
    </w:rPr>
  </w:style>
  <w:style w:type="character" w:customStyle="1" w:styleId="152">
    <w:name w:val="纯文本 Char"/>
    <w:link w:val="153"/>
    <w:qFormat/>
    <w:locked/>
    <w:uiPriority w:val="0"/>
    <w:rPr>
      <w:rFonts w:ascii="宋体" w:hAnsi="Courier New" w:eastAsia="宋体"/>
      <w:sz w:val="28"/>
      <w:lang w:val="en-US" w:eastAsia="zh-CN" w:bidi="ar-SA"/>
    </w:rPr>
  </w:style>
  <w:style w:type="paragraph" w:customStyle="1" w:styleId="153">
    <w:name w:val="Plain Text1"/>
    <w:basedOn w:val="1"/>
    <w:link w:val="152"/>
    <w:qFormat/>
    <w:uiPriority w:val="0"/>
    <w:pPr>
      <w:adjustRightInd w:val="0"/>
      <w:spacing w:line="312" w:lineRule="atLeast"/>
      <w:textAlignment w:val="baseline"/>
    </w:pPr>
    <w:rPr>
      <w:rFonts w:ascii="宋体" w:hAnsi="Courier New"/>
      <w:kern w:val="0"/>
      <w:sz w:val="28"/>
      <w:szCs w:val="20"/>
    </w:rPr>
  </w:style>
  <w:style w:type="character" w:customStyle="1" w:styleId="154">
    <w:name w:val="标题 3 Char"/>
    <w:qFormat/>
    <w:uiPriority w:val="0"/>
    <w:rPr>
      <w:b/>
      <w:kern w:val="2"/>
      <w:sz w:val="32"/>
    </w:rPr>
  </w:style>
  <w:style w:type="character" w:customStyle="1" w:styleId="155">
    <w:name w:val="Char Char25"/>
    <w:qFormat/>
    <w:uiPriority w:val="0"/>
    <w:rPr>
      <w:b/>
      <w:bCs/>
      <w:kern w:val="2"/>
      <w:sz w:val="21"/>
    </w:rPr>
  </w:style>
  <w:style w:type="character" w:customStyle="1" w:styleId="156">
    <w:name w:val="Legal Level 1.1.1. Char1"/>
    <w:qFormat/>
    <w:locked/>
    <w:uiPriority w:val="0"/>
    <w:rPr>
      <w:rFonts w:ascii="Arial" w:hAnsi="Arial" w:eastAsia="黑体" w:cs="Times New Roman"/>
      <w:kern w:val="0"/>
      <w:sz w:val="20"/>
      <w:szCs w:val="20"/>
    </w:rPr>
  </w:style>
  <w:style w:type="character" w:customStyle="1" w:styleId="157">
    <w:name w:val="Char1 Char Char"/>
    <w:qFormat/>
    <w:uiPriority w:val="0"/>
    <w:rPr>
      <w:rFonts w:ascii="仿宋_GB2312" w:eastAsia="仿宋_GB2312"/>
      <w:b/>
      <w:kern w:val="2"/>
      <w:sz w:val="32"/>
      <w:lang w:val="en-US" w:eastAsia="zh-CN"/>
    </w:rPr>
  </w:style>
  <w:style w:type="character" w:customStyle="1" w:styleId="158">
    <w:name w:val="白皮书 标题4 Char"/>
    <w:link w:val="159"/>
    <w:qFormat/>
    <w:uiPriority w:val="0"/>
    <w:rPr>
      <w:rFonts w:ascii="宋体" w:hAnsi="宋体"/>
      <w:kern w:val="2"/>
      <w:sz w:val="28"/>
      <w:szCs w:val="28"/>
      <w:lang w:bidi="ar-SA"/>
    </w:rPr>
  </w:style>
  <w:style w:type="paragraph" w:customStyle="1" w:styleId="159">
    <w:name w:val="白皮书 标题4"/>
    <w:basedOn w:val="160"/>
    <w:link w:val="158"/>
    <w:qFormat/>
    <w:uiPriority w:val="0"/>
    <w:pPr>
      <w:tabs>
        <w:tab w:val="left" w:pos="420"/>
      </w:tabs>
      <w:spacing w:before="260" w:after="260" w:line="360" w:lineRule="auto"/>
    </w:pPr>
  </w:style>
  <w:style w:type="paragraph" w:customStyle="1" w:styleId="160">
    <w:name w:val="MM Topic 4"/>
    <w:basedOn w:val="7"/>
    <w:link w:val="161"/>
    <w:qFormat/>
    <w:uiPriority w:val="0"/>
    <w:pPr>
      <w:keepNext/>
      <w:keepLines/>
      <w:widowControl/>
      <w:numPr>
        <w:ilvl w:val="1"/>
        <w:numId w:val="0"/>
      </w:numPr>
      <w:tabs>
        <w:tab w:val="clear" w:pos="708"/>
      </w:tabs>
      <w:spacing w:before="280" w:after="290" w:line="376" w:lineRule="auto"/>
      <w:jc w:val="left"/>
    </w:pPr>
    <w:rPr>
      <w:rFonts w:ascii="宋体" w:eastAsia="Times New Roman"/>
      <w:kern w:val="2"/>
      <w:sz w:val="28"/>
      <w:szCs w:val="28"/>
    </w:rPr>
  </w:style>
  <w:style w:type="character" w:customStyle="1" w:styleId="161">
    <w:name w:val="MM Topic 4 Char"/>
    <w:link w:val="160"/>
    <w:qFormat/>
    <w:uiPriority w:val="0"/>
    <w:rPr>
      <w:rFonts w:ascii="宋体" w:hAnsi="宋体"/>
      <w:kern w:val="2"/>
      <w:sz w:val="28"/>
      <w:szCs w:val="28"/>
      <w:lang w:bidi="ar-SA"/>
    </w:rPr>
  </w:style>
  <w:style w:type="character" w:customStyle="1" w:styleId="162">
    <w:name w:val="HTML  预设格式字符"/>
    <w:link w:val="163"/>
    <w:qFormat/>
    <w:locked/>
    <w:uiPriority w:val="0"/>
    <w:rPr>
      <w:rFonts w:ascii="宋体" w:eastAsia="宋体"/>
      <w:sz w:val="24"/>
    </w:rPr>
  </w:style>
  <w:style w:type="paragraph" w:customStyle="1" w:styleId="163">
    <w:name w:val="HTML 预设格式1"/>
    <w:basedOn w:val="1"/>
    <w:link w:val="1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64">
    <w:name w:val="普通文字 Char Char1"/>
    <w:qFormat/>
    <w:uiPriority w:val="0"/>
    <w:rPr>
      <w:rFonts w:ascii="宋体" w:hAnsi="Courier New" w:eastAsia="宋体"/>
      <w:kern w:val="2"/>
      <w:sz w:val="21"/>
      <w:lang w:val="en-US" w:eastAsia="zh-CN"/>
    </w:rPr>
  </w:style>
  <w:style w:type="character" w:customStyle="1" w:styleId="165">
    <w:name w:val="MM Topic 3 Char Char"/>
    <w:qFormat/>
    <w:uiPriority w:val="0"/>
    <w:rPr>
      <w:rFonts w:ascii="Times New Roman" w:hAnsi="Times New Roman" w:eastAsia="宋体" w:cs="Times New Roman"/>
      <w:b/>
      <w:bCs/>
      <w:sz w:val="32"/>
      <w:szCs w:val="32"/>
    </w:rPr>
  </w:style>
  <w:style w:type="character" w:customStyle="1" w:styleId="166">
    <w:name w:val="Comment Subject Char"/>
    <w:qFormat/>
    <w:locked/>
    <w:uiPriority w:val="0"/>
    <w:rPr>
      <w:b/>
    </w:rPr>
  </w:style>
  <w:style w:type="character" w:customStyle="1" w:styleId="167">
    <w:name w:val="二八线正文 Char Char Char Char Char Char Char Char Char Char Char Char Char Char Char Char Char Char Char Char Char Char Char Char Char Char Char Char Char Char Char"/>
    <w:qFormat/>
    <w:uiPriority w:val="0"/>
    <w:rPr>
      <w:rFonts w:ascii="宋体" w:hAnsi="宋体" w:eastAsia="宋体"/>
      <w:sz w:val="24"/>
      <w:lang w:val="en-US" w:eastAsia="zh-CN"/>
    </w:rPr>
  </w:style>
  <w:style w:type="character" w:customStyle="1" w:styleId="168">
    <w:name w:val="Char Char19"/>
    <w:qFormat/>
    <w:uiPriority w:val="0"/>
    <w:rPr>
      <w:b/>
      <w:kern w:val="2"/>
      <w:sz w:val="24"/>
    </w:rPr>
  </w:style>
  <w:style w:type="character" w:customStyle="1" w:styleId="169">
    <w:name w:val="正文首行缩进 2字符"/>
    <w:link w:val="170"/>
    <w:qFormat/>
    <w:locked/>
    <w:uiPriority w:val="0"/>
    <w:rPr>
      <w:rFonts w:ascii="Calibri" w:hAnsi="Calibri"/>
      <w:color w:val="000000"/>
      <w:kern w:val="2"/>
      <w:sz w:val="22"/>
    </w:rPr>
  </w:style>
  <w:style w:type="paragraph" w:customStyle="1" w:styleId="170">
    <w:name w:val="正文首行缩进 21"/>
    <w:basedOn w:val="171"/>
    <w:link w:val="169"/>
    <w:qFormat/>
    <w:uiPriority w:val="0"/>
    <w:pPr>
      <w:snapToGrid/>
      <w:spacing w:after="120" w:line="240" w:lineRule="auto"/>
      <w:ind w:left="420" w:leftChars="200" w:firstLine="420" w:firstLineChars="200"/>
    </w:pPr>
    <w:rPr>
      <w:rFonts w:ascii="Calibri" w:hAnsi="Calibri"/>
      <w:kern w:val="2"/>
      <w:sz w:val="22"/>
      <w:szCs w:val="20"/>
    </w:rPr>
  </w:style>
  <w:style w:type="paragraph" w:customStyle="1" w:styleId="171">
    <w:name w:val="正文文本缩进2"/>
    <w:basedOn w:val="1"/>
    <w:qFormat/>
    <w:uiPriority w:val="0"/>
    <w:pPr>
      <w:snapToGrid w:val="0"/>
      <w:spacing w:line="336" w:lineRule="auto"/>
      <w:ind w:left="126" w:firstLine="588" w:firstLineChars="280"/>
    </w:pPr>
    <w:rPr>
      <w:rFonts w:ascii="宋体" w:hAnsi="Times New Roman"/>
      <w:color w:val="000000"/>
      <w:kern w:val="0"/>
      <w:sz w:val="20"/>
      <w:szCs w:val="24"/>
    </w:rPr>
  </w:style>
  <w:style w:type="character" w:customStyle="1" w:styleId="172">
    <w:name w:val="文档结构图 Char2"/>
    <w:qFormat/>
    <w:uiPriority w:val="0"/>
    <w:rPr>
      <w:rFonts w:ascii="宋体" w:hAnsi="Calibri"/>
      <w:kern w:val="2"/>
      <w:sz w:val="18"/>
    </w:rPr>
  </w:style>
  <w:style w:type="character" w:customStyle="1" w:styleId="173">
    <w:name w:val="纯文本 Char Char"/>
    <w:link w:val="174"/>
    <w:qFormat/>
    <w:locked/>
    <w:uiPriority w:val="0"/>
    <w:rPr>
      <w:rFonts w:ascii="宋体" w:hAnsi="Courier New" w:eastAsia="宋体"/>
    </w:rPr>
  </w:style>
  <w:style w:type="paragraph" w:customStyle="1" w:styleId="174">
    <w:name w:val="纯文本11"/>
    <w:basedOn w:val="1"/>
    <w:link w:val="173"/>
    <w:qFormat/>
    <w:uiPriority w:val="0"/>
    <w:pPr>
      <w:adjustRightInd w:val="0"/>
      <w:spacing w:line="312" w:lineRule="atLeast"/>
      <w:textAlignment w:val="baseline"/>
    </w:pPr>
    <w:rPr>
      <w:rFonts w:ascii="宋体" w:hAnsi="Courier New"/>
      <w:kern w:val="0"/>
      <w:sz w:val="20"/>
      <w:szCs w:val="20"/>
    </w:rPr>
  </w:style>
  <w:style w:type="character" w:customStyle="1" w:styleId="175">
    <w:name w:val="正文文本 Char1"/>
    <w:qFormat/>
    <w:uiPriority w:val="0"/>
    <w:rPr>
      <w:rFonts w:ascii="Times New Roman" w:hAnsi="Times New Roman" w:eastAsia="宋体"/>
      <w:kern w:val="0"/>
      <w:sz w:val="20"/>
    </w:rPr>
  </w:style>
  <w:style w:type="character" w:customStyle="1" w:styleId="176">
    <w:name w:val="A8"/>
    <w:qFormat/>
    <w:uiPriority w:val="0"/>
    <w:rPr>
      <w:rFonts w:cs="QCDLRK+FZCSJW--GB1-0"/>
      <w:color w:val="000000"/>
      <w:sz w:val="14"/>
      <w:szCs w:val="14"/>
    </w:rPr>
  </w:style>
  <w:style w:type="character" w:customStyle="1" w:styleId="177">
    <w:name w:val="明显强调1"/>
    <w:qFormat/>
    <w:uiPriority w:val="0"/>
    <w:rPr>
      <w:rFonts w:ascii="Calibri" w:hAnsi="Calibri" w:eastAsia="宋体" w:cs="黑体"/>
      <w:b/>
      <w:bCs/>
      <w:i/>
      <w:iCs/>
      <w:color w:val="C25811"/>
      <w:spacing w:val="0"/>
      <w:w w:val="100"/>
      <w:position w:val="0"/>
      <w:sz w:val="20"/>
      <w:szCs w:val="20"/>
    </w:rPr>
  </w:style>
  <w:style w:type="character" w:customStyle="1" w:styleId="178">
    <w:name w:val="正文样式 Char"/>
    <w:link w:val="179"/>
    <w:qFormat/>
    <w:uiPriority w:val="0"/>
    <w:rPr>
      <w:rFonts w:ascii="宋体" w:hAnsi="宋体"/>
      <w:kern w:val="2"/>
      <w:sz w:val="24"/>
      <w:szCs w:val="24"/>
      <w:lang w:bidi="ar-SA"/>
    </w:rPr>
  </w:style>
  <w:style w:type="paragraph" w:customStyle="1" w:styleId="179">
    <w:name w:val="正文样式"/>
    <w:basedOn w:val="1"/>
    <w:link w:val="178"/>
    <w:qFormat/>
    <w:uiPriority w:val="0"/>
    <w:pPr>
      <w:widowControl/>
      <w:spacing w:line="360" w:lineRule="auto"/>
      <w:ind w:firstLine="480" w:firstLineChars="200"/>
      <w:jc w:val="left"/>
    </w:pPr>
    <w:rPr>
      <w:rFonts w:ascii="宋体" w:hAnsi="宋体" w:eastAsia="Times New Roman"/>
      <w:sz w:val="24"/>
      <w:szCs w:val="24"/>
    </w:rPr>
  </w:style>
  <w:style w:type="character" w:customStyle="1" w:styleId="180">
    <w:name w:val="正文三角符 Char"/>
    <w:link w:val="181"/>
    <w:qFormat/>
    <w:uiPriority w:val="0"/>
    <w:rPr>
      <w:rFonts w:ascii="宋体" w:hAnsi="宋体" w:cs="Times New Roman"/>
      <w:kern w:val="2"/>
      <w:sz w:val="24"/>
      <w:szCs w:val="24"/>
    </w:rPr>
  </w:style>
  <w:style w:type="paragraph" w:customStyle="1" w:styleId="181">
    <w:name w:val="正文三角符"/>
    <w:basedOn w:val="1"/>
    <w:next w:val="1"/>
    <w:link w:val="180"/>
    <w:qFormat/>
    <w:uiPriority w:val="0"/>
    <w:pPr>
      <w:tabs>
        <w:tab w:val="left" w:pos="284"/>
        <w:tab w:val="left" w:pos="4253"/>
      </w:tabs>
      <w:topLinePunct/>
      <w:spacing w:line="360" w:lineRule="auto"/>
      <w:jc w:val="left"/>
    </w:pPr>
    <w:rPr>
      <w:rFonts w:ascii="宋体" w:hAnsi="宋体"/>
      <w:sz w:val="24"/>
      <w:szCs w:val="24"/>
    </w:rPr>
  </w:style>
  <w:style w:type="character" w:customStyle="1" w:styleId="182">
    <w:name w:val="emtidy-2"/>
    <w:qFormat/>
    <w:uiPriority w:val="0"/>
  </w:style>
  <w:style w:type="character" w:customStyle="1" w:styleId="183">
    <w:name w:val="annotation reference"/>
    <w:qFormat/>
    <w:uiPriority w:val="0"/>
    <w:rPr>
      <w:sz w:val="21"/>
      <w:szCs w:val="21"/>
    </w:rPr>
  </w:style>
  <w:style w:type="character" w:customStyle="1" w:styleId="184">
    <w:name w:val="emtidy-40"/>
    <w:qFormat/>
    <w:uiPriority w:val="0"/>
  </w:style>
  <w:style w:type="character" w:customStyle="1" w:styleId="185">
    <w:name w:val="列出段落 字符"/>
    <w:qFormat/>
    <w:locked/>
    <w:uiPriority w:val="0"/>
    <w:rPr>
      <w:rFonts w:ascii="宋体" w:hAnsi="宋体" w:eastAsia="宋体" w:cs="宋体"/>
      <w:sz w:val="24"/>
      <w:szCs w:val="24"/>
    </w:rPr>
  </w:style>
  <w:style w:type="character" w:customStyle="1" w:styleId="186">
    <w:name w:val="HTML 预设格式 字符"/>
    <w:qFormat/>
    <w:uiPriority w:val="0"/>
    <w:rPr>
      <w:rFonts w:ascii="宋体" w:hAnsi="宋体" w:eastAsia="宋体" w:cs="宋体"/>
      <w:sz w:val="24"/>
      <w:szCs w:val="24"/>
    </w:rPr>
  </w:style>
  <w:style w:type="character" w:customStyle="1" w:styleId="187">
    <w:name w:val="XLJ正文 Char"/>
    <w:link w:val="188"/>
    <w:qFormat/>
    <w:uiPriority w:val="0"/>
    <w:rPr>
      <w:color w:val="000000"/>
      <w:kern w:val="2"/>
      <w:sz w:val="21"/>
      <w:szCs w:val="21"/>
      <w:lang w:bidi="ar-SA"/>
    </w:rPr>
  </w:style>
  <w:style w:type="paragraph" w:customStyle="1" w:styleId="188">
    <w:name w:val="XLJ正文"/>
    <w:basedOn w:val="1"/>
    <w:link w:val="187"/>
    <w:qFormat/>
    <w:uiPriority w:val="0"/>
    <w:pPr>
      <w:widowControl/>
      <w:spacing w:line="300" w:lineRule="auto"/>
      <w:ind w:firstLine="420" w:firstLineChars="200"/>
      <w:jc w:val="left"/>
    </w:pPr>
    <w:rPr>
      <w:rFonts w:ascii="Times New Roman" w:hAnsi="Times New Roman" w:eastAsia="Times New Roman"/>
      <w:color w:val="000000"/>
      <w:szCs w:val="21"/>
    </w:rPr>
  </w:style>
  <w:style w:type="character" w:customStyle="1" w:styleId="189">
    <w:name w:val="样式1 字符"/>
    <w:link w:val="190"/>
    <w:qFormat/>
    <w:uiPriority w:val="0"/>
    <w:rPr>
      <w:rFonts w:ascii="Arial" w:hAnsi="Arial" w:eastAsia="宋体"/>
      <w:b/>
      <w:sz w:val="21"/>
      <w:lang w:val="en-US" w:eastAsia="zh-CN" w:bidi="ar-SA"/>
    </w:rPr>
  </w:style>
  <w:style w:type="paragraph" w:customStyle="1" w:styleId="190">
    <w:name w:val="样式1"/>
    <w:basedOn w:val="7"/>
    <w:link w:val="189"/>
    <w:qFormat/>
    <w:uiPriority w:val="0"/>
    <w:pPr>
      <w:keepNext/>
      <w:keepLines/>
      <w:tabs>
        <w:tab w:val="left" w:pos="0"/>
        <w:tab w:val="clear" w:pos="420"/>
        <w:tab w:val="clear" w:pos="708"/>
      </w:tabs>
      <w:spacing w:before="280" w:after="290" w:line="372" w:lineRule="auto"/>
    </w:pPr>
    <w:rPr>
      <w:rFonts w:hAnsi="Arial"/>
      <w:b/>
      <w:sz w:val="21"/>
    </w:rPr>
  </w:style>
  <w:style w:type="character" w:customStyle="1" w:styleId="191">
    <w:name w:val="批注主题 Char1"/>
    <w:qFormat/>
    <w:uiPriority w:val="0"/>
    <w:rPr>
      <w:b/>
    </w:rPr>
  </w:style>
  <w:style w:type="character" w:customStyle="1" w:styleId="192">
    <w:name w:val="正文文本 Char"/>
    <w:qFormat/>
    <w:uiPriority w:val="0"/>
    <w:rPr>
      <w:rFonts w:eastAsia="宋体"/>
      <w:kern w:val="2"/>
      <w:sz w:val="21"/>
      <w:szCs w:val="24"/>
      <w:lang w:val="en-US" w:eastAsia="zh-CN" w:bidi="ar-SA"/>
    </w:rPr>
  </w:style>
  <w:style w:type="character" w:customStyle="1" w:styleId="193">
    <w:name w:val="标题 4 Char2"/>
    <w:qFormat/>
    <w:uiPriority w:val="0"/>
    <w:rPr>
      <w:rFonts w:ascii="Cambria" w:hAnsi="Cambria" w:eastAsia="宋体"/>
      <w:b/>
      <w:kern w:val="0"/>
      <w:sz w:val="28"/>
    </w:rPr>
  </w:style>
  <w:style w:type="character" w:customStyle="1" w:styleId="194">
    <w:name w:val="正文文本缩进 3 Char1"/>
    <w:qFormat/>
    <w:uiPriority w:val="0"/>
    <w:rPr>
      <w:rFonts w:ascii="Calibri" w:hAnsi="Calibri"/>
      <w:kern w:val="2"/>
      <w:sz w:val="16"/>
    </w:rPr>
  </w:style>
  <w:style w:type="character" w:customStyle="1" w:styleId="195">
    <w:name w:val="访问过的超链接1"/>
    <w:qFormat/>
    <w:uiPriority w:val="0"/>
    <w:rPr>
      <w:color w:val="800080"/>
      <w:u w:val="single"/>
    </w:rPr>
  </w:style>
  <w:style w:type="character" w:customStyle="1" w:styleId="196">
    <w:name w:val="标题 9字符1"/>
    <w:qFormat/>
    <w:uiPriority w:val="0"/>
    <w:rPr>
      <w:rFonts w:ascii="Cambria" w:hAnsi="Cambria" w:eastAsia="宋体"/>
      <w:kern w:val="2"/>
      <w:sz w:val="21"/>
    </w:rPr>
  </w:style>
  <w:style w:type="character" w:customStyle="1" w:styleId="197">
    <w:name w:val="css12"/>
    <w:qFormat/>
    <w:uiPriority w:val="0"/>
  </w:style>
  <w:style w:type="character" w:customStyle="1" w:styleId="198">
    <w:name w:val="Subtitle Char1"/>
    <w:qFormat/>
    <w:uiPriority w:val="11"/>
    <w:rPr>
      <w:rFonts w:ascii="Cambria" w:hAnsi="Cambria" w:cs="Times New Roman"/>
      <w:b/>
      <w:bCs/>
      <w:kern w:val="28"/>
      <w:sz w:val="32"/>
      <w:szCs w:val="32"/>
    </w:rPr>
  </w:style>
  <w:style w:type="character" w:customStyle="1" w:styleId="199">
    <w:name w:val="Footer Char"/>
    <w:qFormat/>
    <w:locked/>
    <w:uiPriority w:val="0"/>
    <w:rPr>
      <w:rFonts w:ascii="Calibri" w:hAnsi="Calibri" w:eastAsia="宋体"/>
      <w:sz w:val="18"/>
    </w:rPr>
  </w:style>
  <w:style w:type="character" w:customStyle="1" w:styleId="200">
    <w:name w:val="标题 1 1 Char Char"/>
    <w:qFormat/>
    <w:uiPriority w:val="0"/>
    <w:rPr>
      <w:rFonts w:ascii="宋体" w:hAnsi="宋体" w:eastAsia="宋体"/>
      <w:b/>
      <w:kern w:val="44"/>
      <w:sz w:val="21"/>
      <w:lang w:val="en-US" w:eastAsia="zh-CN"/>
    </w:rPr>
  </w:style>
  <w:style w:type="character" w:customStyle="1" w:styleId="201">
    <w:name w:val="Book Title1"/>
    <w:qFormat/>
    <w:uiPriority w:val="0"/>
    <w:rPr>
      <w:b/>
      <w:smallCaps/>
      <w:spacing w:val="5"/>
    </w:rPr>
  </w:style>
  <w:style w:type="character" w:customStyle="1" w:styleId="202">
    <w:name w:val="ca-5"/>
    <w:qFormat/>
    <w:uiPriority w:val="0"/>
    <w:rPr>
      <w:rFonts w:cs="Times New Roman"/>
    </w:rPr>
  </w:style>
  <w:style w:type="character" w:customStyle="1" w:styleId="203">
    <w:name w:val="样式 宋体 小四 左侧:  1.85 厘米 段前: 11.15 磅 段后: 11.15 磅 Char Char"/>
    <w:qFormat/>
    <w:uiPriority w:val="0"/>
    <w:rPr>
      <w:rFonts w:ascii="宋体" w:hAnsi="宋体" w:eastAsia="宋体"/>
      <w:color w:val="0000FF"/>
      <w:kern w:val="2"/>
      <w:sz w:val="24"/>
      <w:lang w:val="en-US" w:eastAsia="zh-CN"/>
    </w:rPr>
  </w:style>
  <w:style w:type="character" w:customStyle="1" w:styleId="204">
    <w:name w:val="Heading 3 Char"/>
    <w:qFormat/>
    <w:locked/>
    <w:uiPriority w:val="0"/>
    <w:rPr>
      <w:rFonts w:ascii="Calibri" w:hAnsi="Calibri" w:eastAsia="宋体"/>
      <w:b/>
      <w:sz w:val="32"/>
    </w:rPr>
  </w:style>
  <w:style w:type="character" w:customStyle="1" w:styleId="205">
    <w:name w:val="样式3 Char"/>
    <w:qFormat/>
    <w:uiPriority w:val="0"/>
    <w:rPr>
      <w:rFonts w:eastAsia="宋体" w:cs="Times New Roman"/>
      <w:kern w:val="2"/>
      <w:sz w:val="24"/>
      <w:szCs w:val="24"/>
      <w:lang w:val="en-US" w:eastAsia="zh-CN" w:bidi="ar-SA"/>
    </w:rPr>
  </w:style>
  <w:style w:type="character" w:customStyle="1" w:styleId="206">
    <w:name w:val="样式 首行缩进两字-正文四号 + Arial 首行缩进:  2 字符 Char Char"/>
    <w:qFormat/>
    <w:uiPriority w:val="0"/>
    <w:rPr>
      <w:rFonts w:ascii="Arial" w:hAnsi="Arial" w:eastAsia="宋体" w:cs="宋体"/>
      <w:kern w:val="2"/>
      <w:sz w:val="28"/>
      <w:szCs w:val="24"/>
      <w:lang w:val="en-US" w:eastAsia="zh-CN" w:bidi="ar-SA"/>
    </w:rPr>
  </w:style>
  <w:style w:type="character" w:customStyle="1" w:styleId="207">
    <w:name w:val="t181"/>
    <w:qFormat/>
    <w:uiPriority w:val="0"/>
    <w:rPr>
      <w:rFonts w:cs="Times New Roman"/>
      <w:color w:val="000000"/>
      <w:sz w:val="21"/>
      <w:szCs w:val="21"/>
    </w:rPr>
  </w:style>
  <w:style w:type="character" w:customStyle="1" w:styleId="208">
    <w:name w:val="应答文本 Char Char"/>
    <w:link w:val="209"/>
    <w:qFormat/>
    <w:locked/>
    <w:uiPriority w:val="0"/>
    <w:rPr>
      <w:rFonts w:ascii="宋体" w:hAnsi="Arial" w:eastAsia="楷体_GB2312"/>
      <w:spacing w:val="10"/>
      <w:sz w:val="21"/>
    </w:rPr>
  </w:style>
  <w:style w:type="paragraph" w:customStyle="1" w:styleId="209">
    <w:name w:val="应答文本"/>
    <w:basedOn w:val="1"/>
    <w:link w:val="208"/>
    <w:qFormat/>
    <w:uiPriority w:val="0"/>
    <w:pPr>
      <w:adjustRightInd w:val="0"/>
      <w:spacing w:afterLines="50" w:line="320" w:lineRule="exact"/>
      <w:ind w:left="420" w:leftChars="200" w:right="210" w:rightChars="100" w:firstLine="419" w:firstLineChars="182"/>
    </w:pPr>
    <w:rPr>
      <w:rFonts w:ascii="宋体" w:hAnsi="Arial" w:eastAsia="楷体_GB2312"/>
      <w:spacing w:val="10"/>
      <w:kern w:val="0"/>
      <w:szCs w:val="20"/>
    </w:rPr>
  </w:style>
  <w:style w:type="character" w:customStyle="1" w:styleId="210">
    <w:name w:val="正 Char Char"/>
    <w:qFormat/>
    <w:uiPriority w:val="0"/>
    <w:rPr>
      <w:rFonts w:ascii="宋体" w:hAnsi="宋体" w:eastAsia="宋体"/>
      <w:kern w:val="2"/>
      <w:sz w:val="28"/>
      <w:lang w:val="en-US" w:eastAsia="zh-CN"/>
    </w:rPr>
  </w:style>
  <w:style w:type="character" w:customStyle="1" w:styleId="211">
    <w:name w:val="1X Char"/>
    <w:link w:val="212"/>
    <w:qFormat/>
    <w:uiPriority w:val="0"/>
    <w:rPr>
      <w:rFonts w:ascii="Arial" w:hAnsi="Arial" w:eastAsia="黑体"/>
      <w:b/>
      <w:bCs/>
      <w:kern w:val="2"/>
      <w:sz w:val="24"/>
      <w:szCs w:val="24"/>
      <w:lang w:val="en-US" w:eastAsia="zh-CN" w:bidi="ar-SA"/>
    </w:rPr>
  </w:style>
  <w:style w:type="paragraph" w:customStyle="1" w:styleId="212">
    <w:name w:val="1X"/>
    <w:basedOn w:val="9"/>
    <w:link w:val="211"/>
    <w:qFormat/>
    <w:uiPriority w:val="0"/>
    <w:pPr>
      <w:keepNext/>
      <w:keepLines/>
      <w:widowControl/>
      <w:numPr>
        <w:ilvl w:val="5"/>
        <w:numId w:val="4"/>
      </w:numPr>
      <w:tabs>
        <w:tab w:val="left" w:pos="907"/>
        <w:tab w:val="clear" w:pos="3067"/>
        <w:tab w:val="clear" w:pos="420"/>
        <w:tab w:val="clear" w:pos="1152"/>
      </w:tabs>
      <w:spacing w:after="64" w:line="320" w:lineRule="auto"/>
      <w:jc w:val="left"/>
    </w:pPr>
    <w:rPr>
      <w:rFonts w:ascii="Arial" w:hAnsi="Arial" w:eastAsia="黑体"/>
      <w:b/>
      <w:bCs/>
      <w:kern w:val="2"/>
      <w:sz w:val="24"/>
      <w:szCs w:val="24"/>
    </w:rPr>
  </w:style>
  <w:style w:type="character" w:customStyle="1" w:styleId="213">
    <w:name w:val="big1"/>
    <w:qFormat/>
    <w:uiPriority w:val="0"/>
    <w:rPr>
      <w:b/>
      <w:bCs/>
      <w:color w:val="0058B0"/>
      <w:sz w:val="24"/>
      <w:szCs w:val="24"/>
    </w:rPr>
  </w:style>
  <w:style w:type="character" w:customStyle="1" w:styleId="214">
    <w:name w:val="Heading 7 Char"/>
    <w:qFormat/>
    <w:locked/>
    <w:uiPriority w:val="0"/>
    <w:rPr>
      <w:rFonts w:ascii="Times New Roman" w:hAnsi="Times New Roman" w:eastAsia="宋体" w:cs="Times New Roman"/>
      <w:kern w:val="0"/>
      <w:sz w:val="20"/>
      <w:szCs w:val="20"/>
    </w:rPr>
  </w:style>
  <w:style w:type="character" w:customStyle="1" w:styleId="215">
    <w:name w:val="占位符文本1"/>
    <w:semiHidden/>
    <w:qFormat/>
    <w:uiPriority w:val="0"/>
    <w:rPr>
      <w:rFonts w:cs="Times New Roman"/>
      <w:color w:val="808080"/>
    </w:rPr>
  </w:style>
  <w:style w:type="character" w:customStyle="1" w:styleId="216">
    <w:name w:val="font81"/>
    <w:qFormat/>
    <w:uiPriority w:val="0"/>
    <w:rPr>
      <w:rFonts w:hint="eastAsia" w:ascii="宋体" w:hAnsi="宋体" w:eastAsia="宋体" w:cs="宋体"/>
      <w:color w:val="000000"/>
      <w:sz w:val="22"/>
      <w:szCs w:val="22"/>
      <w:u w:val="none"/>
    </w:rPr>
  </w:style>
  <w:style w:type="character" w:customStyle="1" w:styleId="217">
    <w:name w:val="emtidy-3"/>
    <w:qFormat/>
    <w:uiPriority w:val="0"/>
  </w:style>
  <w:style w:type="character" w:customStyle="1" w:styleId="218">
    <w:name w:val="样式 标题 1标题 1 1一、编号标题1H1h1Paragraphe Denis1 ghostgghost标... Char Char"/>
    <w:link w:val="219"/>
    <w:qFormat/>
    <w:locked/>
    <w:uiPriority w:val="0"/>
    <w:rPr>
      <w:rFonts w:ascii="黑体" w:hAnsi="黑体" w:eastAsia="黑体"/>
      <w:b/>
      <w:sz w:val="32"/>
    </w:rPr>
  </w:style>
  <w:style w:type="paragraph" w:customStyle="1" w:styleId="219">
    <w:name w:val="样式 标题 1标题 1 1一、编号标题1H1h1Paragraphe Denis1 ghostgghost标..."/>
    <w:basedOn w:val="4"/>
    <w:link w:val="218"/>
    <w:qFormat/>
    <w:uiPriority w:val="0"/>
    <w:pPr>
      <w:keepLines/>
      <w:spacing w:line="480" w:lineRule="auto"/>
    </w:pPr>
    <w:rPr>
      <w:rFonts w:ascii="黑体" w:hAnsi="黑体" w:eastAsia="黑体"/>
      <w:sz w:val="32"/>
    </w:rPr>
  </w:style>
  <w:style w:type="character" w:customStyle="1" w:styleId="220">
    <w:name w:val="Balloon Text Char"/>
    <w:qFormat/>
    <w:locked/>
    <w:uiPriority w:val="0"/>
    <w:rPr>
      <w:sz w:val="18"/>
    </w:rPr>
  </w:style>
  <w:style w:type="character" w:customStyle="1" w:styleId="221">
    <w:name w:val="黑点 Char"/>
    <w:link w:val="222"/>
    <w:qFormat/>
    <w:uiPriority w:val="0"/>
    <w:rPr>
      <w:kern w:val="2"/>
      <w:sz w:val="21"/>
      <w:szCs w:val="24"/>
      <w:lang w:val="en-US" w:eastAsia="zh-CN" w:bidi="ar-SA"/>
    </w:rPr>
  </w:style>
  <w:style w:type="paragraph" w:customStyle="1" w:styleId="222">
    <w:name w:val="黑点"/>
    <w:basedOn w:val="1"/>
    <w:link w:val="221"/>
    <w:qFormat/>
    <w:uiPriority w:val="0"/>
    <w:pPr>
      <w:widowControl/>
      <w:numPr>
        <w:ilvl w:val="0"/>
        <w:numId w:val="7"/>
      </w:numPr>
      <w:tabs>
        <w:tab w:val="left" w:pos="397"/>
        <w:tab w:val="left" w:pos="482"/>
        <w:tab w:val="clear" w:pos="2224"/>
      </w:tabs>
      <w:spacing w:line="300" w:lineRule="auto"/>
      <w:jc w:val="left"/>
    </w:pPr>
    <w:rPr>
      <w:rFonts w:ascii="Times New Roman" w:hAnsi="Times New Roman" w:eastAsia="Times New Roman"/>
      <w:szCs w:val="24"/>
    </w:rPr>
  </w:style>
  <w:style w:type="character" w:customStyle="1" w:styleId="223">
    <w:name w:val="中等深浅网格 2 - 强调文字颜色 2 Char"/>
    <w:qFormat/>
    <w:uiPriority w:val="0"/>
    <w:rPr>
      <w:rFonts w:ascii="Calibri" w:hAnsi="Calibri"/>
      <w:i/>
      <w:iCs/>
      <w:color w:val="000000"/>
      <w:sz w:val="22"/>
      <w:lang w:eastAsia="en-US" w:bidi="en-US"/>
    </w:rPr>
  </w:style>
  <w:style w:type="character" w:customStyle="1" w:styleId="224">
    <w:name w:val="正文文本 2字符"/>
    <w:link w:val="225"/>
    <w:qFormat/>
    <w:locked/>
    <w:uiPriority w:val="0"/>
    <w:rPr>
      <w:rFonts w:ascii="宋体"/>
      <w:color w:val="000000"/>
      <w:sz w:val="22"/>
    </w:rPr>
  </w:style>
  <w:style w:type="paragraph" w:customStyle="1" w:styleId="225">
    <w:name w:val="正文文本 22"/>
    <w:basedOn w:val="1"/>
    <w:link w:val="224"/>
    <w:qFormat/>
    <w:uiPriority w:val="0"/>
    <w:pPr>
      <w:spacing w:line="312" w:lineRule="auto"/>
    </w:pPr>
    <w:rPr>
      <w:rFonts w:ascii="宋体" w:hAnsi="Times New Roman"/>
      <w:color w:val="000000"/>
      <w:kern w:val="0"/>
      <w:sz w:val="22"/>
      <w:szCs w:val="20"/>
    </w:rPr>
  </w:style>
  <w:style w:type="character" w:customStyle="1" w:styleId="226">
    <w:name w:val="标题 7 Char"/>
    <w:qFormat/>
    <w:uiPriority w:val="0"/>
    <w:rPr>
      <w:sz w:val="24"/>
    </w:rPr>
  </w:style>
  <w:style w:type="character" w:customStyle="1" w:styleId="227">
    <w:name w:val="无间隔 Char"/>
    <w:link w:val="228"/>
    <w:qFormat/>
    <w:locked/>
    <w:uiPriority w:val="0"/>
    <w:rPr>
      <w:rFonts w:ascii="Calibri" w:hAnsi="Calibri"/>
      <w:sz w:val="22"/>
      <w:lang w:val="en-US" w:eastAsia="zh-CN" w:bidi="ar-SA"/>
    </w:rPr>
  </w:style>
  <w:style w:type="paragraph" w:customStyle="1" w:styleId="228">
    <w:name w:val="无间距1"/>
    <w:link w:val="227"/>
    <w:qFormat/>
    <w:uiPriority w:val="0"/>
    <w:rPr>
      <w:rFonts w:ascii="Calibri" w:hAnsi="Calibri" w:eastAsia="宋体" w:cs="Times New Roman"/>
      <w:sz w:val="22"/>
      <w:lang w:val="en-US" w:eastAsia="zh-CN" w:bidi="ar-SA"/>
    </w:rPr>
  </w:style>
  <w:style w:type="character" w:customStyle="1" w:styleId="229">
    <w:name w:val="Title Char"/>
    <w:qFormat/>
    <w:locked/>
    <w:uiPriority w:val="0"/>
    <w:rPr>
      <w:rFonts w:ascii="Cambria" w:hAnsi="Cambria" w:eastAsia="宋体" w:cs="Times New Roman"/>
      <w:b/>
      <w:bCs/>
      <w:sz w:val="32"/>
      <w:szCs w:val="32"/>
    </w:rPr>
  </w:style>
  <w:style w:type="character" w:customStyle="1" w:styleId="230">
    <w:name w:val="style13"/>
    <w:qFormat/>
    <w:uiPriority w:val="0"/>
  </w:style>
  <w:style w:type="character" w:customStyle="1" w:styleId="231">
    <w:name w:val="页脚 字符"/>
    <w:qFormat/>
    <w:uiPriority w:val="0"/>
    <w:rPr>
      <w:sz w:val="18"/>
      <w:szCs w:val="18"/>
    </w:rPr>
  </w:style>
  <w:style w:type="character" w:customStyle="1" w:styleId="232">
    <w:name w:val="Char Char16"/>
    <w:qFormat/>
    <w:uiPriority w:val="0"/>
    <w:rPr>
      <w:rFonts w:ascii="Times New Roman" w:hAnsi="Times New Roman" w:eastAsia="宋体"/>
      <w:b/>
      <w:color w:val="0000FF"/>
      <w:kern w:val="2"/>
      <w:sz w:val="32"/>
      <w:lang w:val="en-US" w:eastAsia="zh-CN"/>
    </w:rPr>
  </w:style>
  <w:style w:type="character" w:customStyle="1" w:styleId="233">
    <w:name w:val="正文文本缩进 Char"/>
    <w:link w:val="234"/>
    <w:qFormat/>
    <w:locked/>
    <w:uiPriority w:val="0"/>
    <w:rPr>
      <w:rFonts w:ascii="仿宋_GB2312" w:eastAsia="仿宋_GB2312"/>
      <w:sz w:val="30"/>
    </w:rPr>
  </w:style>
  <w:style w:type="paragraph" w:customStyle="1" w:styleId="234">
    <w:name w:val="正文文本缩进1"/>
    <w:basedOn w:val="1"/>
    <w:link w:val="233"/>
    <w:qFormat/>
    <w:uiPriority w:val="0"/>
    <w:pPr>
      <w:ind w:left="420"/>
    </w:pPr>
    <w:rPr>
      <w:rFonts w:ascii="仿宋_GB2312" w:hAnsi="Times New Roman" w:eastAsia="仿宋_GB2312"/>
      <w:kern w:val="0"/>
      <w:sz w:val="30"/>
      <w:szCs w:val="20"/>
    </w:rPr>
  </w:style>
  <w:style w:type="character" w:customStyle="1" w:styleId="235">
    <w:name w:val="font21"/>
    <w:qFormat/>
    <w:uiPriority w:val="0"/>
    <w:rPr>
      <w:rFonts w:hint="eastAsia" w:ascii="宋体" w:hAnsi="宋体" w:eastAsia="宋体" w:cs="宋体"/>
      <w:color w:val="000000"/>
      <w:sz w:val="24"/>
      <w:szCs w:val="24"/>
    </w:rPr>
  </w:style>
  <w:style w:type="character" w:customStyle="1" w:styleId="236">
    <w:name w:val="PIM 6 Char1"/>
    <w:qFormat/>
    <w:locked/>
    <w:uiPriority w:val="0"/>
    <w:rPr>
      <w:rFonts w:ascii="Arial" w:hAnsi="Arial" w:eastAsia="黑体" w:cs="Times New Roman"/>
      <w:b/>
      <w:kern w:val="0"/>
      <w:sz w:val="20"/>
      <w:szCs w:val="20"/>
    </w:rPr>
  </w:style>
  <w:style w:type="character" w:customStyle="1" w:styleId="237">
    <w:name w:val="ca-4"/>
    <w:qFormat/>
    <w:uiPriority w:val="0"/>
    <w:rPr>
      <w:rFonts w:cs="Times New Roman"/>
    </w:rPr>
  </w:style>
  <w:style w:type="character" w:customStyle="1" w:styleId="238">
    <w:name w:val="Heading 2 Char1"/>
    <w:qFormat/>
    <w:locked/>
    <w:uiPriority w:val="0"/>
    <w:rPr>
      <w:rFonts w:ascii="Arial" w:hAnsi="Arial" w:eastAsia="黑体" w:cs="Times New Roman"/>
      <w:b/>
      <w:sz w:val="20"/>
      <w:szCs w:val="20"/>
    </w:rPr>
  </w:style>
  <w:style w:type="character" w:customStyle="1" w:styleId="239">
    <w:name w:val="55 Char Char"/>
    <w:qFormat/>
    <w:uiPriority w:val="0"/>
    <w:rPr>
      <w:rFonts w:eastAsia="宋体"/>
      <w:kern w:val="2"/>
      <w:sz w:val="24"/>
      <w:lang w:val="en-US" w:eastAsia="zh-CN"/>
    </w:rPr>
  </w:style>
  <w:style w:type="character" w:customStyle="1" w:styleId="240">
    <w:name w:val="maomao正文 Char"/>
    <w:link w:val="241"/>
    <w:qFormat/>
    <w:uiPriority w:val="0"/>
    <w:rPr>
      <w:rFonts w:ascii="宋体" w:hAnsi="宋体"/>
      <w:kern w:val="2"/>
      <w:sz w:val="24"/>
      <w:szCs w:val="24"/>
      <w:lang w:bidi="ar-SA"/>
    </w:rPr>
  </w:style>
  <w:style w:type="paragraph" w:customStyle="1" w:styleId="241">
    <w:name w:val="maomao正文"/>
    <w:basedOn w:val="242"/>
    <w:link w:val="240"/>
    <w:qFormat/>
    <w:uiPriority w:val="0"/>
    <w:pPr>
      <w:widowControl/>
      <w:spacing w:line="360" w:lineRule="auto"/>
      <w:ind w:firstLine="480"/>
      <w:jc w:val="left"/>
    </w:pPr>
    <w:rPr>
      <w:rFonts w:ascii="宋体" w:hAnsi="宋体" w:eastAsia="Times New Roman"/>
      <w:kern w:val="2"/>
      <w:sz w:val="24"/>
      <w:szCs w:val="24"/>
    </w:rPr>
  </w:style>
  <w:style w:type="paragraph" w:customStyle="1" w:styleId="242">
    <w:name w:val="列出段落1"/>
    <w:basedOn w:val="1"/>
    <w:qFormat/>
    <w:uiPriority w:val="0"/>
    <w:pPr>
      <w:ind w:firstLine="420" w:firstLineChars="200"/>
    </w:pPr>
    <w:rPr>
      <w:kern w:val="0"/>
      <w:sz w:val="20"/>
    </w:rPr>
  </w:style>
  <w:style w:type="character" w:customStyle="1" w:styleId="243">
    <w:name w:val="小标题 Char"/>
    <w:link w:val="244"/>
    <w:qFormat/>
    <w:uiPriority w:val="0"/>
    <w:rPr>
      <w:rFonts w:ascii="Calibri" w:hAnsi="Calibri"/>
      <w:kern w:val="2"/>
      <w:sz w:val="24"/>
      <w:szCs w:val="22"/>
      <w:lang w:bidi="ar-SA"/>
    </w:rPr>
  </w:style>
  <w:style w:type="paragraph" w:customStyle="1" w:styleId="244">
    <w:name w:val="小标题"/>
    <w:basedOn w:val="131"/>
    <w:link w:val="243"/>
    <w:qFormat/>
    <w:uiPriority w:val="0"/>
    <w:pPr>
      <w:widowControl/>
      <w:spacing w:before="156" w:beforeLines="50" w:after="156" w:afterLines="50" w:line="360" w:lineRule="auto"/>
      <w:ind w:left="482" w:firstLine="480" w:firstLineChars="200"/>
      <w:jc w:val="left"/>
    </w:pPr>
    <w:rPr>
      <w:rFonts w:ascii="Calibri" w:hAnsi="Calibri" w:eastAsia="Times New Roman"/>
      <w:sz w:val="24"/>
      <w:szCs w:val="22"/>
    </w:rPr>
  </w:style>
  <w:style w:type="character" w:customStyle="1" w:styleId="245">
    <w:name w:val="font61"/>
    <w:qFormat/>
    <w:uiPriority w:val="0"/>
    <w:rPr>
      <w:rFonts w:hint="eastAsia" w:ascii="宋体" w:hAnsi="宋体" w:eastAsia="宋体" w:cs="宋体"/>
      <w:b/>
      <w:color w:val="000000"/>
      <w:sz w:val="22"/>
      <w:szCs w:val="22"/>
      <w:u w:val="none"/>
    </w:rPr>
  </w:style>
  <w:style w:type="character" w:customStyle="1" w:styleId="246">
    <w:name w:val="批注引用2"/>
    <w:qFormat/>
    <w:uiPriority w:val="0"/>
    <w:rPr>
      <w:sz w:val="21"/>
    </w:rPr>
  </w:style>
  <w:style w:type="character" w:customStyle="1" w:styleId="247">
    <w:name w:val="技4 Char"/>
    <w:link w:val="248"/>
    <w:qFormat/>
    <w:uiPriority w:val="0"/>
    <w:rPr>
      <w:rFonts w:ascii="宋体" w:hAnsi="宋体" w:eastAsia="宋体"/>
      <w:kern w:val="2"/>
      <w:sz w:val="24"/>
      <w:szCs w:val="24"/>
      <w:lang w:val="en-US" w:eastAsia="zh-CN" w:bidi="ar-SA"/>
    </w:rPr>
  </w:style>
  <w:style w:type="paragraph" w:customStyle="1" w:styleId="248">
    <w:name w:val="技4"/>
    <w:basedOn w:val="1"/>
    <w:link w:val="247"/>
    <w:qFormat/>
    <w:uiPriority w:val="0"/>
    <w:pPr>
      <w:numPr>
        <w:ilvl w:val="3"/>
        <w:numId w:val="8"/>
      </w:numPr>
      <w:adjustRightInd w:val="0"/>
      <w:snapToGrid w:val="0"/>
      <w:spacing w:line="360" w:lineRule="auto"/>
    </w:pPr>
    <w:rPr>
      <w:rFonts w:ascii="宋体" w:hAnsi="宋体"/>
      <w:sz w:val="24"/>
      <w:szCs w:val="24"/>
    </w:rPr>
  </w:style>
  <w:style w:type="character" w:customStyle="1" w:styleId="249">
    <w:name w:val="标题 4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Arial" w:hAnsi="Arial" w:eastAsia="黑体"/>
      <w:sz w:val="28"/>
    </w:rPr>
  </w:style>
  <w:style w:type="character" w:customStyle="1" w:styleId="250">
    <w:name w:val="图的格式 Char"/>
    <w:link w:val="251"/>
    <w:qFormat/>
    <w:locked/>
    <w:uiPriority w:val="0"/>
    <w:rPr>
      <w:rFonts w:eastAsia="宋体" w:cs="Times New Roman"/>
      <w:kern w:val="2"/>
      <w:sz w:val="24"/>
      <w:szCs w:val="24"/>
    </w:rPr>
  </w:style>
  <w:style w:type="paragraph" w:customStyle="1" w:styleId="251">
    <w:name w:val="图的格式"/>
    <w:basedOn w:val="1"/>
    <w:link w:val="250"/>
    <w:qFormat/>
    <w:uiPriority w:val="0"/>
    <w:pPr>
      <w:spacing w:afterLines="50"/>
      <w:jc w:val="center"/>
    </w:pPr>
    <w:rPr>
      <w:rFonts w:ascii="Times New Roman" w:hAnsi="Times New Roman"/>
      <w:sz w:val="24"/>
      <w:szCs w:val="24"/>
    </w:rPr>
  </w:style>
  <w:style w:type="character" w:customStyle="1" w:styleId="252">
    <w:name w:val="明显参考1"/>
    <w:qFormat/>
    <w:uiPriority w:val="0"/>
    <w:rPr>
      <w:b/>
      <w:smallCaps/>
      <w:color w:val="C0504D"/>
      <w:spacing w:val="5"/>
      <w:u w:val="single"/>
    </w:rPr>
  </w:style>
  <w:style w:type="character" w:customStyle="1" w:styleId="253">
    <w:name w:val="标题 1 Char2"/>
    <w:qFormat/>
    <w:uiPriority w:val="0"/>
    <w:rPr>
      <w:rFonts w:ascii="Calibri" w:hAnsi="Calibri" w:eastAsia="宋体"/>
      <w:b/>
      <w:kern w:val="44"/>
      <w:sz w:val="44"/>
    </w:rPr>
  </w:style>
  <w:style w:type="character" w:customStyle="1" w:styleId="254">
    <w:name w:val="技3 Char"/>
    <w:link w:val="255"/>
    <w:qFormat/>
    <w:uiPriority w:val="0"/>
    <w:rPr>
      <w:rFonts w:ascii="Calibri" w:hAnsi="Calibri" w:eastAsia="宋体"/>
      <w:sz w:val="24"/>
      <w:lang w:val="en-US" w:eastAsia="zh-CN" w:bidi="ar-SA"/>
    </w:rPr>
  </w:style>
  <w:style w:type="paragraph" w:customStyle="1" w:styleId="255">
    <w:name w:val="技3"/>
    <w:basedOn w:val="1"/>
    <w:link w:val="254"/>
    <w:qFormat/>
    <w:uiPriority w:val="0"/>
    <w:pPr>
      <w:numPr>
        <w:ilvl w:val="2"/>
        <w:numId w:val="8"/>
      </w:numPr>
      <w:spacing w:line="360" w:lineRule="auto"/>
      <w:jc w:val="left"/>
    </w:pPr>
    <w:rPr>
      <w:kern w:val="0"/>
      <w:sz w:val="24"/>
      <w:szCs w:val="20"/>
    </w:rPr>
  </w:style>
  <w:style w:type="character" w:customStyle="1" w:styleId="256">
    <w:name w:val="页眉 字符"/>
    <w:qFormat/>
    <w:uiPriority w:val="0"/>
    <w:rPr>
      <w:sz w:val="18"/>
      <w:szCs w:val="18"/>
    </w:rPr>
  </w:style>
  <w:style w:type="character" w:customStyle="1" w:styleId="257">
    <w:name w:val="p131"/>
    <w:qFormat/>
    <w:uiPriority w:val="0"/>
    <w:rPr>
      <w:rFonts w:cs="Times New Roman"/>
      <w:sz w:val="22"/>
      <w:szCs w:val="22"/>
      <w:u w:val="none"/>
    </w:rPr>
  </w:style>
  <w:style w:type="character" w:customStyle="1" w:styleId="258">
    <w:name w:val="标题 4字符1"/>
    <w:qFormat/>
    <w:uiPriority w:val="0"/>
    <w:rPr>
      <w:rFonts w:ascii="Cambria" w:hAnsi="Cambria" w:eastAsia="宋体"/>
      <w:b/>
      <w:kern w:val="2"/>
      <w:sz w:val="28"/>
    </w:rPr>
  </w:style>
  <w:style w:type="character" w:customStyle="1" w:styleId="259">
    <w:name w:val="正文文字首行缩进 Char Char"/>
    <w:qFormat/>
    <w:locked/>
    <w:uiPriority w:val="0"/>
    <w:rPr>
      <w:rFonts w:ascii="Times New Roman" w:hAnsi="Times New Roman" w:eastAsia="宋体" w:cs="Times New Roman"/>
      <w:sz w:val="20"/>
      <w:szCs w:val="20"/>
    </w:rPr>
  </w:style>
  <w:style w:type="character" w:customStyle="1" w:styleId="260">
    <w:name w:val="批注框文本 Char1"/>
    <w:qFormat/>
    <w:uiPriority w:val="0"/>
    <w:rPr>
      <w:sz w:val="18"/>
    </w:rPr>
  </w:style>
  <w:style w:type="character" w:customStyle="1" w:styleId="261">
    <w:name w:val="样式 样式 宋体 小四 左侧:  1.85 厘米 段前: 11.15 磅 段后: 11.15 磅 + 图案: 清除 (白色) Char Char"/>
    <w:qFormat/>
    <w:uiPriority w:val="0"/>
    <w:rPr>
      <w:rFonts w:ascii="宋体" w:hAnsi="宋体" w:eastAsia="宋体"/>
      <w:color w:val="0000FF"/>
      <w:kern w:val="2"/>
      <w:sz w:val="24"/>
      <w:shd w:val="clear" w:color="auto" w:fill="FFFFFF"/>
      <w:lang w:val="en-US" w:eastAsia="zh-CN"/>
    </w:rPr>
  </w:style>
  <w:style w:type="character" w:customStyle="1" w:styleId="262">
    <w:name w:val="页码11"/>
    <w:qFormat/>
    <w:uiPriority w:val="0"/>
    <w:rPr>
      <w:rFonts w:cs="Times New Roman"/>
    </w:rPr>
  </w:style>
  <w:style w:type="character" w:customStyle="1" w:styleId="263">
    <w:name w:val="Comment Subject Char1"/>
    <w:semiHidden/>
    <w:qFormat/>
    <w:uiPriority w:val="99"/>
    <w:rPr>
      <w:rFonts w:ascii="Calibri" w:hAnsi="Calibri"/>
      <w:b/>
      <w:bCs/>
      <w:kern w:val="2"/>
      <w:sz w:val="21"/>
      <w:szCs w:val="22"/>
    </w:rPr>
  </w:style>
  <w:style w:type="character" w:customStyle="1" w:styleId="264">
    <w:name w:val="q11"/>
    <w:qFormat/>
    <w:uiPriority w:val="0"/>
    <w:rPr>
      <w:color w:val="333333"/>
      <w:sz w:val="21"/>
      <w:szCs w:val="21"/>
    </w:rPr>
  </w:style>
  <w:style w:type="character" w:customStyle="1" w:styleId="265">
    <w:name w:val="正文首行缩进 1 Char Char"/>
    <w:qFormat/>
    <w:uiPriority w:val="0"/>
    <w:rPr>
      <w:rFonts w:ascii="宋体" w:hAnsi="宋体" w:eastAsia="宋体"/>
      <w:color w:val="000000"/>
      <w:kern w:val="2"/>
      <w:sz w:val="24"/>
      <w:lang w:val="en-US" w:eastAsia="zh-CN"/>
    </w:rPr>
  </w:style>
  <w:style w:type="character" w:customStyle="1" w:styleId="266">
    <w:name w:val="emtidy-12"/>
    <w:qFormat/>
    <w:uiPriority w:val="0"/>
    <w:rPr>
      <w:rFonts w:cs="Times New Roman"/>
    </w:rPr>
  </w:style>
  <w:style w:type="character" w:customStyle="1" w:styleId="267">
    <w:name w:val="日期 Char"/>
    <w:link w:val="268"/>
    <w:qFormat/>
    <w:locked/>
    <w:uiPriority w:val="0"/>
    <w:rPr>
      <w:rFonts w:ascii="Calibri" w:hAnsi="Calibri"/>
      <w:sz w:val="24"/>
    </w:rPr>
  </w:style>
  <w:style w:type="paragraph" w:customStyle="1" w:styleId="268">
    <w:name w:val="日期1"/>
    <w:basedOn w:val="1"/>
    <w:next w:val="1"/>
    <w:link w:val="267"/>
    <w:qFormat/>
    <w:uiPriority w:val="0"/>
    <w:pPr>
      <w:spacing w:line="360" w:lineRule="auto"/>
      <w:ind w:left="100" w:leftChars="2500"/>
    </w:pPr>
    <w:rPr>
      <w:kern w:val="0"/>
      <w:sz w:val="24"/>
      <w:szCs w:val="20"/>
    </w:rPr>
  </w:style>
  <w:style w:type="character" w:customStyle="1" w:styleId="269">
    <w:name w:val="Heading 6 Char"/>
    <w:qFormat/>
    <w:locked/>
    <w:uiPriority w:val="0"/>
    <w:rPr>
      <w:rFonts w:ascii="Times New Roman" w:hAnsi="Times New Roman" w:eastAsia="宋体" w:cs="Times New Roman"/>
      <w:kern w:val="0"/>
      <w:sz w:val="20"/>
      <w:szCs w:val="20"/>
    </w:rPr>
  </w:style>
  <w:style w:type="character" w:customStyle="1" w:styleId="270">
    <w:name w:val="样式 宋体 行距: 固定值 24 磅 Char Char"/>
    <w:qFormat/>
    <w:uiPriority w:val="0"/>
    <w:rPr>
      <w:rFonts w:ascii="宋体" w:eastAsia="宋体"/>
      <w:kern w:val="2"/>
      <w:sz w:val="28"/>
      <w:lang w:val="en-US" w:eastAsia="zh-CN"/>
    </w:rPr>
  </w:style>
  <w:style w:type="character" w:customStyle="1" w:styleId="271">
    <w:name w:val="Footer Char1"/>
    <w:semiHidden/>
    <w:qFormat/>
    <w:uiPriority w:val="99"/>
    <w:rPr>
      <w:rFonts w:ascii="Calibri" w:hAnsi="Calibri"/>
      <w:kern w:val="2"/>
      <w:sz w:val="18"/>
      <w:szCs w:val="18"/>
    </w:rPr>
  </w:style>
  <w:style w:type="character" w:customStyle="1" w:styleId="272">
    <w:name w:val="font41"/>
    <w:qFormat/>
    <w:uiPriority w:val="0"/>
    <w:rPr>
      <w:rFonts w:hint="eastAsia" w:ascii="宋体" w:hAnsi="宋体" w:eastAsia="宋体" w:cs="宋体"/>
      <w:color w:val="000000"/>
      <w:sz w:val="18"/>
      <w:szCs w:val="18"/>
      <w:u w:val="none"/>
      <w:vertAlign w:val="superscript"/>
    </w:rPr>
  </w:style>
  <w:style w:type="character" w:customStyle="1" w:styleId="273">
    <w:name w:val="font71"/>
    <w:qFormat/>
    <w:uiPriority w:val="0"/>
    <w:rPr>
      <w:rFonts w:hint="eastAsia" w:ascii="宋体" w:hAnsi="宋体" w:eastAsia="宋体" w:cs="宋体"/>
      <w:b/>
      <w:color w:val="000000"/>
      <w:sz w:val="22"/>
      <w:szCs w:val="22"/>
      <w:u w:val="none"/>
    </w:rPr>
  </w:style>
  <w:style w:type="character" w:customStyle="1" w:styleId="274">
    <w:name w:val="文档正文 Char"/>
    <w:link w:val="275"/>
    <w:qFormat/>
    <w:locked/>
    <w:uiPriority w:val="0"/>
    <w:rPr>
      <w:rFonts w:eastAsia="宋体" w:cs="Times New Roman"/>
      <w:kern w:val="2"/>
      <w:sz w:val="24"/>
      <w:szCs w:val="24"/>
    </w:rPr>
  </w:style>
  <w:style w:type="paragraph" w:customStyle="1" w:styleId="275">
    <w:name w:val="文档正文"/>
    <w:basedOn w:val="1"/>
    <w:link w:val="274"/>
    <w:qFormat/>
    <w:uiPriority w:val="0"/>
    <w:pPr>
      <w:spacing w:line="360" w:lineRule="auto"/>
      <w:ind w:firstLine="480" w:firstLineChars="200"/>
    </w:pPr>
    <w:rPr>
      <w:rFonts w:ascii="Times New Roman" w:hAnsi="Times New Roman"/>
      <w:sz w:val="24"/>
      <w:szCs w:val="24"/>
    </w:rPr>
  </w:style>
  <w:style w:type="character" w:customStyle="1" w:styleId="276">
    <w:name w:val="正文文本缩进 Char2"/>
    <w:qFormat/>
    <w:uiPriority w:val="0"/>
    <w:rPr>
      <w:rFonts w:ascii="Calibri" w:hAnsi="Calibri"/>
      <w:kern w:val="2"/>
      <w:sz w:val="22"/>
    </w:rPr>
  </w:style>
  <w:style w:type="character" w:customStyle="1" w:styleId="277">
    <w:name w:val="样式6 Char"/>
    <w:link w:val="278"/>
    <w:qFormat/>
    <w:uiPriority w:val="0"/>
    <w:rPr>
      <w:rFonts w:ascii="Arial" w:hAnsi="Arial" w:eastAsia="黑体"/>
      <w:b/>
      <w:bCs/>
      <w:kern w:val="2"/>
      <w:sz w:val="32"/>
      <w:szCs w:val="32"/>
      <w:lang w:bidi="ar-SA"/>
    </w:rPr>
  </w:style>
  <w:style w:type="paragraph" w:customStyle="1" w:styleId="278">
    <w:name w:val="样式6"/>
    <w:basedOn w:val="5"/>
    <w:link w:val="277"/>
    <w:qFormat/>
    <w:uiPriority w:val="0"/>
    <w:pPr>
      <w:widowControl/>
      <w:tabs>
        <w:tab w:val="left" w:pos="840"/>
      </w:tabs>
      <w:spacing w:line="416" w:lineRule="auto"/>
      <w:ind w:left="840" w:hanging="420"/>
      <w:jc w:val="left"/>
    </w:pPr>
    <w:rPr>
      <w:bCs/>
      <w:kern w:val="2"/>
      <w:sz w:val="32"/>
      <w:szCs w:val="32"/>
    </w:rPr>
  </w:style>
  <w:style w:type="character" w:customStyle="1" w:styleId="279">
    <w:name w:val="Char Char12"/>
    <w:qFormat/>
    <w:uiPriority w:val="0"/>
    <w:rPr>
      <w:rFonts w:ascii="Arial" w:hAnsi="Arial" w:eastAsia="黑体"/>
      <w:sz w:val="24"/>
      <w:lang w:val="en-US" w:eastAsia="zh-CN"/>
    </w:rPr>
  </w:style>
  <w:style w:type="character" w:customStyle="1" w:styleId="280">
    <w:name w:val="第一包 Char"/>
    <w:link w:val="281"/>
    <w:qFormat/>
    <w:uiPriority w:val="0"/>
    <w:rPr>
      <w:rFonts w:ascii="宋体" w:hAnsi="宋体"/>
      <w:b/>
      <w:bCs/>
      <w:kern w:val="44"/>
      <w:sz w:val="24"/>
      <w:lang w:val="en-US" w:eastAsia="zh-CN" w:bidi="en-US"/>
    </w:rPr>
  </w:style>
  <w:style w:type="paragraph" w:customStyle="1" w:styleId="281">
    <w:name w:val="第一包"/>
    <w:basedOn w:val="1"/>
    <w:next w:val="1"/>
    <w:link w:val="280"/>
    <w:qFormat/>
    <w:uiPriority w:val="0"/>
    <w:pPr>
      <w:widowControl/>
      <w:numPr>
        <w:ilvl w:val="0"/>
        <w:numId w:val="9"/>
      </w:numPr>
      <w:tabs>
        <w:tab w:val="left" w:pos="425"/>
        <w:tab w:val="clear" w:pos="624"/>
      </w:tabs>
      <w:adjustRightInd w:val="0"/>
      <w:spacing w:line="360" w:lineRule="auto"/>
      <w:ind w:right="240" w:rightChars="100"/>
      <w:contextualSpacing/>
      <w:jc w:val="left"/>
      <w:outlineLvl w:val="1"/>
    </w:pPr>
    <w:rPr>
      <w:rFonts w:ascii="宋体" w:hAnsi="宋体" w:eastAsia="Times New Roman"/>
      <w:b/>
      <w:bCs/>
      <w:kern w:val="44"/>
      <w:sz w:val="24"/>
      <w:szCs w:val="20"/>
      <w:lang w:bidi="en-US"/>
    </w:rPr>
  </w:style>
  <w:style w:type="character" w:customStyle="1" w:styleId="282">
    <w:name w:val="标题 2 Char"/>
    <w:qFormat/>
    <w:uiPriority w:val="0"/>
    <w:rPr>
      <w:rFonts w:ascii="Arial" w:hAnsi="Arial" w:eastAsia="黑体"/>
      <w:b/>
      <w:kern w:val="2"/>
      <w:sz w:val="32"/>
    </w:rPr>
  </w:style>
  <w:style w:type="character" w:customStyle="1" w:styleId="283">
    <w:name w:val="1.XLJ序号 Char"/>
    <w:link w:val="284"/>
    <w:qFormat/>
    <w:uiPriority w:val="0"/>
    <w:rPr>
      <w:rFonts w:ascii="Calibri" w:hAnsi="Calibri"/>
      <w:b/>
      <w:color w:val="000000"/>
      <w:kern w:val="2"/>
      <w:sz w:val="21"/>
      <w:szCs w:val="21"/>
      <w:lang w:bidi="ar-SA"/>
    </w:rPr>
  </w:style>
  <w:style w:type="paragraph" w:customStyle="1" w:styleId="284">
    <w:name w:val="1.XLJ序号"/>
    <w:basedOn w:val="242"/>
    <w:link w:val="283"/>
    <w:qFormat/>
    <w:uiPriority w:val="0"/>
    <w:pPr>
      <w:widowControl/>
      <w:spacing w:line="300" w:lineRule="auto"/>
      <w:ind w:firstLine="0" w:firstLineChars="0"/>
      <w:jc w:val="left"/>
    </w:pPr>
    <w:rPr>
      <w:rFonts w:eastAsia="Times New Roman"/>
      <w:b/>
      <w:color w:val="000000"/>
      <w:kern w:val="2"/>
      <w:sz w:val="21"/>
      <w:szCs w:val="21"/>
    </w:rPr>
  </w:style>
  <w:style w:type="character" w:customStyle="1" w:styleId="285">
    <w:name w:val="Level 3 Head Char4"/>
    <w:qFormat/>
    <w:uiPriority w:val="0"/>
    <w:rPr>
      <w:b/>
      <w:kern w:val="2"/>
      <w:sz w:val="32"/>
    </w:rPr>
  </w:style>
  <w:style w:type="character" w:customStyle="1" w:styleId="286">
    <w:name w:val="正文首行缩进 1 Char Char Char"/>
    <w:qFormat/>
    <w:uiPriority w:val="0"/>
    <w:rPr>
      <w:rFonts w:ascii="Times New Roman" w:hAnsi="Times New Roman" w:eastAsia="宋体"/>
      <w:kern w:val="2"/>
      <w:sz w:val="20"/>
      <w:lang w:val="en-US" w:eastAsia="zh-CN"/>
    </w:rPr>
  </w:style>
  <w:style w:type="character" w:customStyle="1" w:styleId="287">
    <w:name w:val="0正文内容-带点 Char"/>
    <w:link w:val="288"/>
    <w:qFormat/>
    <w:locked/>
    <w:uiPriority w:val="0"/>
    <w:rPr>
      <w:rFonts w:eastAsia="微软雅黑"/>
      <w:color w:val="404040"/>
      <w:sz w:val="24"/>
      <w:szCs w:val="24"/>
      <w:lang w:val="zh-CN" w:bidi="ar-SA"/>
    </w:rPr>
  </w:style>
  <w:style w:type="paragraph" w:customStyle="1" w:styleId="288">
    <w:name w:val="0正文内容-带点"/>
    <w:basedOn w:val="1"/>
    <w:link w:val="287"/>
    <w:qFormat/>
    <w:uiPriority w:val="0"/>
    <w:pPr>
      <w:spacing w:line="360" w:lineRule="auto"/>
      <w:ind w:firstLine="420"/>
    </w:pPr>
    <w:rPr>
      <w:rFonts w:ascii="Times New Roman" w:hAnsi="Times New Roman" w:eastAsia="微软雅黑"/>
      <w:color w:val="404040"/>
      <w:kern w:val="0"/>
      <w:sz w:val="24"/>
      <w:szCs w:val="24"/>
      <w:lang w:val="zh-CN"/>
    </w:rPr>
  </w:style>
  <w:style w:type="character" w:customStyle="1" w:styleId="289">
    <w:name w:val="批注文字 Char3"/>
    <w:qFormat/>
    <w:locked/>
    <w:uiPriority w:val="0"/>
  </w:style>
  <w:style w:type="character" w:customStyle="1" w:styleId="290">
    <w:name w:val="Heading 5 Char"/>
    <w:qFormat/>
    <w:locked/>
    <w:uiPriority w:val="0"/>
    <w:rPr>
      <w:rFonts w:ascii="Arial" w:hAnsi="宋体" w:eastAsia="宋体" w:cs="Times New Roman"/>
      <w:sz w:val="20"/>
      <w:szCs w:val="20"/>
    </w:rPr>
  </w:style>
  <w:style w:type="character" w:customStyle="1" w:styleId="291">
    <w:name w:val="标题3 Char Char"/>
    <w:qFormat/>
    <w:uiPriority w:val="0"/>
    <w:rPr>
      <w:rFonts w:ascii="宋体" w:eastAsia="宋体"/>
      <w:b/>
      <w:kern w:val="44"/>
      <w:sz w:val="24"/>
      <w:lang w:val="en-US" w:eastAsia="zh-CN"/>
    </w:rPr>
  </w:style>
  <w:style w:type="character" w:customStyle="1" w:styleId="292">
    <w:name w:val="标题 3 Char2"/>
    <w:qFormat/>
    <w:uiPriority w:val="0"/>
    <w:rPr>
      <w:rFonts w:ascii="Times New Roman" w:hAnsi="Times New Roman" w:eastAsia="宋体"/>
      <w:b/>
      <w:sz w:val="32"/>
    </w:rPr>
  </w:style>
  <w:style w:type="character" w:customStyle="1" w:styleId="293">
    <w:name w:val="Heading 9 Char"/>
    <w:qFormat/>
    <w:locked/>
    <w:uiPriority w:val="0"/>
    <w:rPr>
      <w:rFonts w:ascii="Times New Roman" w:hAnsi="Times New Roman" w:eastAsia="宋体" w:cs="Times New Roman"/>
      <w:kern w:val="0"/>
      <w:sz w:val="20"/>
      <w:szCs w:val="20"/>
    </w:rPr>
  </w:style>
  <w:style w:type="character" w:customStyle="1" w:styleId="294">
    <w:name w:val="Char Char61"/>
    <w:qFormat/>
    <w:uiPriority w:val="0"/>
  </w:style>
  <w:style w:type="character" w:customStyle="1" w:styleId="295">
    <w:name w:val="分包下属一格式 Char"/>
    <w:link w:val="296"/>
    <w:qFormat/>
    <w:uiPriority w:val="0"/>
    <w:rPr>
      <w:rFonts w:ascii="宋体" w:hAnsi="宋体"/>
      <w:b/>
      <w:bCs/>
      <w:kern w:val="2"/>
      <w:sz w:val="28"/>
      <w:szCs w:val="32"/>
      <w:lang w:bidi="ar-SA"/>
    </w:rPr>
  </w:style>
  <w:style w:type="paragraph" w:customStyle="1" w:styleId="296">
    <w:name w:val="分包下属一格式"/>
    <w:basedOn w:val="6"/>
    <w:link w:val="295"/>
    <w:qFormat/>
    <w:uiPriority w:val="0"/>
    <w:pPr>
      <w:widowControl/>
      <w:numPr>
        <w:ilvl w:val="0"/>
        <w:numId w:val="0"/>
      </w:numPr>
      <w:spacing w:after="0" w:line="416" w:lineRule="auto"/>
      <w:ind w:left="450" w:hanging="450"/>
      <w:jc w:val="left"/>
    </w:pPr>
    <w:rPr>
      <w:rFonts w:ascii="宋体" w:hAnsi="宋体" w:eastAsia="Times New Roman"/>
      <w:bCs/>
      <w:kern w:val="2"/>
      <w:sz w:val="28"/>
      <w:szCs w:val="32"/>
    </w:rPr>
  </w:style>
  <w:style w:type="character" w:customStyle="1" w:styleId="297">
    <w:name w:val="标题 1.1 Char2"/>
    <w:qFormat/>
    <w:uiPriority w:val="0"/>
    <w:rPr>
      <w:rFonts w:ascii="宋体" w:hAnsi="宋体" w:eastAsia="宋体"/>
      <w:b/>
      <w:sz w:val="28"/>
      <w:lang w:val="en-US" w:eastAsia="zh-CN"/>
    </w:rPr>
  </w:style>
  <w:style w:type="character" w:customStyle="1" w:styleId="298">
    <w:name w:val="文档结构图 Char Char"/>
    <w:link w:val="299"/>
    <w:qFormat/>
    <w:locked/>
    <w:uiPriority w:val="0"/>
    <w:rPr>
      <w:shd w:val="clear" w:color="auto" w:fill="000080"/>
      <w:lang w:bidi="ar-SA"/>
    </w:rPr>
  </w:style>
  <w:style w:type="paragraph" w:customStyle="1" w:styleId="299">
    <w:name w:val="Document Map1"/>
    <w:basedOn w:val="1"/>
    <w:link w:val="298"/>
    <w:qFormat/>
    <w:uiPriority w:val="0"/>
    <w:pPr>
      <w:shd w:val="clear" w:color="auto" w:fill="000080"/>
    </w:pPr>
    <w:rPr>
      <w:rFonts w:ascii="Times New Roman" w:hAnsi="Times New Roman" w:eastAsia="Times New Roman"/>
      <w:kern w:val="0"/>
      <w:sz w:val="20"/>
      <w:szCs w:val="20"/>
      <w:shd w:val="clear" w:color="auto" w:fill="000080"/>
    </w:rPr>
  </w:style>
  <w:style w:type="character" w:customStyle="1" w:styleId="300">
    <w:name w:val="标题 3 Char1 Char Char"/>
    <w:qFormat/>
    <w:uiPriority w:val="0"/>
    <w:rPr>
      <w:rFonts w:eastAsia="黑体"/>
      <w:b/>
      <w:bCs/>
      <w:kern w:val="2"/>
      <w:sz w:val="32"/>
      <w:szCs w:val="32"/>
    </w:rPr>
  </w:style>
  <w:style w:type="character" w:customStyle="1" w:styleId="301">
    <w:name w:val="未处理的提及"/>
    <w:unhideWhenUsed/>
    <w:qFormat/>
    <w:uiPriority w:val="0"/>
    <w:rPr>
      <w:color w:val="808080"/>
      <w:shd w:val="clear" w:color="auto" w:fill="E6E6E6"/>
    </w:rPr>
  </w:style>
  <w:style w:type="character" w:customStyle="1" w:styleId="302">
    <w:name w:val="正文文本 3字符"/>
    <w:link w:val="303"/>
    <w:qFormat/>
    <w:locked/>
    <w:uiPriority w:val="0"/>
    <w:rPr>
      <w:color w:val="FF0000"/>
      <w:sz w:val="22"/>
    </w:rPr>
  </w:style>
  <w:style w:type="paragraph" w:customStyle="1" w:styleId="303">
    <w:name w:val="正文文本 31"/>
    <w:basedOn w:val="1"/>
    <w:link w:val="302"/>
    <w:qFormat/>
    <w:uiPriority w:val="0"/>
    <w:pPr>
      <w:spacing w:line="312" w:lineRule="auto"/>
    </w:pPr>
    <w:rPr>
      <w:rFonts w:ascii="Times New Roman" w:hAnsi="Times New Roman"/>
      <w:color w:val="FF0000"/>
      <w:kern w:val="0"/>
      <w:sz w:val="22"/>
      <w:szCs w:val="20"/>
    </w:rPr>
  </w:style>
  <w:style w:type="character" w:customStyle="1" w:styleId="304">
    <w:name w:val="批注框文本 Char"/>
    <w:qFormat/>
    <w:uiPriority w:val="0"/>
    <w:rPr>
      <w:kern w:val="2"/>
      <w:sz w:val="18"/>
    </w:rPr>
  </w:style>
  <w:style w:type="character" w:customStyle="1" w:styleId="305">
    <w:name w:val="H5 Char"/>
    <w:qFormat/>
    <w:uiPriority w:val="0"/>
    <w:rPr>
      <w:rFonts w:ascii="Arial" w:hAnsi="宋体"/>
      <w:kern w:val="2"/>
      <w:sz w:val="30"/>
      <w:lang w:val="en-US" w:eastAsia="zh-CN"/>
    </w:rPr>
  </w:style>
  <w:style w:type="character" w:customStyle="1" w:styleId="306">
    <w:name w:val="样式 样式 正文（首行缩进两字） + 宋体 小四 首行缩进:  0 厘米 段前: 11.15 磅 段后: 11.15 磅 + 左...1 Char Char"/>
    <w:qFormat/>
    <w:uiPriority w:val="0"/>
    <w:rPr>
      <w:rFonts w:ascii="宋体" w:hAnsi="宋体" w:eastAsia="宋体"/>
      <w:color w:val="0000FF"/>
      <w:kern w:val="2"/>
      <w:sz w:val="24"/>
      <w:lang w:val="en-US" w:eastAsia="zh-CN"/>
    </w:rPr>
  </w:style>
  <w:style w:type="character" w:customStyle="1" w:styleId="307">
    <w:name w:val="标题 8 图表 Char1"/>
    <w:qFormat/>
    <w:uiPriority w:val="0"/>
    <w:rPr>
      <w:i/>
      <w:sz w:val="24"/>
    </w:rPr>
  </w:style>
  <w:style w:type="character" w:customStyle="1" w:styleId="308">
    <w:name w:val="标题4 Char"/>
    <w:qFormat/>
    <w:uiPriority w:val="0"/>
    <w:rPr>
      <w:rFonts w:ascii="黑体" w:hAnsi="Arial" w:eastAsia="黑体"/>
      <w:b/>
      <w:bCs/>
      <w:kern w:val="2"/>
      <w:sz w:val="28"/>
      <w:szCs w:val="28"/>
      <w:lang w:val="en-US" w:eastAsia="zh-CN" w:bidi="ar-SA"/>
    </w:rPr>
  </w:style>
  <w:style w:type="character" w:customStyle="1" w:styleId="309">
    <w:name w:val="style11"/>
    <w:qFormat/>
    <w:uiPriority w:val="0"/>
    <w:rPr>
      <w:b/>
      <w:bCs/>
      <w:color w:val="003399"/>
    </w:rPr>
  </w:style>
  <w:style w:type="character" w:customStyle="1" w:styleId="310">
    <w:name w:val="样式 正文文本 + Palatino Linotype Char"/>
    <w:link w:val="311"/>
    <w:qFormat/>
    <w:uiPriority w:val="0"/>
    <w:rPr>
      <w:rFonts w:ascii="Palatino Linotype" w:hAnsi="Palatino Linotype"/>
      <w:sz w:val="24"/>
      <w:szCs w:val="24"/>
      <w:lang w:bidi="ar-SA"/>
    </w:rPr>
  </w:style>
  <w:style w:type="paragraph" w:customStyle="1" w:styleId="311">
    <w:name w:val="样式 正文文本 + Palatino Linotype"/>
    <w:basedOn w:val="30"/>
    <w:link w:val="310"/>
    <w:qFormat/>
    <w:uiPriority w:val="0"/>
    <w:pPr>
      <w:widowControl/>
      <w:spacing w:line="360" w:lineRule="auto"/>
      <w:ind w:firstLine="482" w:firstLineChars="200"/>
      <w:jc w:val="left"/>
    </w:pPr>
    <w:rPr>
      <w:rFonts w:ascii="Palatino Linotype" w:hAnsi="Palatino Linotype" w:eastAsia="Times New Roman"/>
      <w:sz w:val="24"/>
      <w:szCs w:val="24"/>
    </w:rPr>
  </w:style>
  <w:style w:type="character" w:customStyle="1" w:styleId="312">
    <w:name w:val="四级目录 Char"/>
    <w:link w:val="313"/>
    <w:qFormat/>
    <w:uiPriority w:val="0"/>
    <w:rPr>
      <w:rFonts w:ascii="Calibri" w:hAnsi="Calibri"/>
      <w:b/>
      <w:kern w:val="2"/>
      <w:sz w:val="24"/>
      <w:szCs w:val="24"/>
      <w:lang w:val="en-US" w:eastAsia="zh-CN" w:bidi="ar-SA"/>
    </w:rPr>
  </w:style>
  <w:style w:type="paragraph" w:customStyle="1" w:styleId="313">
    <w:name w:val="四级目录"/>
    <w:basedOn w:val="1"/>
    <w:link w:val="312"/>
    <w:qFormat/>
    <w:uiPriority w:val="0"/>
    <w:pPr>
      <w:widowControl/>
      <w:numPr>
        <w:ilvl w:val="3"/>
        <w:numId w:val="5"/>
      </w:numPr>
      <w:tabs>
        <w:tab w:val="left" w:pos="1680"/>
      </w:tabs>
      <w:spacing w:line="300" w:lineRule="auto"/>
      <w:ind w:left="900" w:hanging="888"/>
      <w:jc w:val="left"/>
      <w:outlineLvl w:val="3"/>
    </w:pPr>
    <w:rPr>
      <w:rFonts w:eastAsia="Times New Roman"/>
      <w:b/>
      <w:sz w:val="24"/>
      <w:szCs w:val="24"/>
    </w:rPr>
  </w:style>
  <w:style w:type="character" w:customStyle="1" w:styleId="314">
    <w:name w:val="未处理的提及1"/>
    <w:unhideWhenUsed/>
    <w:qFormat/>
    <w:uiPriority w:val="0"/>
    <w:rPr>
      <w:color w:val="808080"/>
      <w:shd w:val="clear" w:color="auto" w:fill="E6E6E6"/>
    </w:rPr>
  </w:style>
  <w:style w:type="character" w:customStyle="1" w:styleId="315">
    <w:name w:val="页脚 字符1"/>
    <w:qFormat/>
    <w:uiPriority w:val="0"/>
    <w:rPr>
      <w:rFonts w:ascii="Times New Roman" w:hAnsi="Times New Roman" w:eastAsia="宋体" w:cs="Times New Roman"/>
      <w:kern w:val="0"/>
      <w:sz w:val="18"/>
      <w:szCs w:val="18"/>
    </w:rPr>
  </w:style>
  <w:style w:type="character" w:customStyle="1" w:styleId="316">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317">
    <w:name w:val="List Paragraph Char1"/>
    <w:link w:val="318"/>
    <w:qFormat/>
    <w:locked/>
    <w:uiPriority w:val="0"/>
    <w:rPr>
      <w:rFonts w:ascii="等线" w:hAnsi="等线" w:eastAsia="等线"/>
      <w:kern w:val="2"/>
      <w:sz w:val="21"/>
      <w:szCs w:val="24"/>
      <w:lang w:val="en-US" w:eastAsia="zh-CN" w:bidi="ar-SA"/>
    </w:rPr>
  </w:style>
  <w:style w:type="paragraph" w:customStyle="1" w:styleId="318">
    <w:name w:val="List Paragraph1"/>
    <w:basedOn w:val="1"/>
    <w:link w:val="317"/>
    <w:qFormat/>
    <w:uiPriority w:val="0"/>
    <w:pPr>
      <w:ind w:firstLine="420" w:firstLineChars="200"/>
    </w:pPr>
  </w:style>
  <w:style w:type="character" w:customStyle="1" w:styleId="319">
    <w:name w:val="列出段落 Char"/>
    <w:link w:val="320"/>
    <w:qFormat/>
    <w:locked/>
    <w:uiPriority w:val="34"/>
    <w:rPr>
      <w:rFonts w:ascii="Calibri" w:hAnsi="Calibri"/>
      <w:kern w:val="2"/>
      <w:sz w:val="22"/>
    </w:rPr>
  </w:style>
  <w:style w:type="paragraph" w:customStyle="1" w:styleId="320">
    <w:name w:val="列出段落3"/>
    <w:basedOn w:val="1"/>
    <w:link w:val="319"/>
    <w:qFormat/>
    <w:uiPriority w:val="34"/>
    <w:pPr>
      <w:ind w:firstLine="420" w:firstLineChars="200"/>
    </w:pPr>
    <w:rPr>
      <w:sz w:val="22"/>
      <w:szCs w:val="20"/>
    </w:rPr>
  </w:style>
  <w:style w:type="character" w:customStyle="1" w:styleId="321">
    <w:name w:val="body1"/>
    <w:qFormat/>
    <w:uiPriority w:val="0"/>
    <w:rPr>
      <w:rFonts w:hint="default" w:ascii="Verdana" w:hAnsi="Verdana"/>
      <w:color w:val="000000"/>
      <w:sz w:val="17"/>
      <w:szCs w:val="17"/>
    </w:rPr>
  </w:style>
  <w:style w:type="character" w:customStyle="1" w:styleId="322">
    <w:name w:val="样式 样式 宋体 小四 行距: 1.5 倍行距 + 五号 首行缩进:  2 字符 行距: 多倍行距 1.25 字行 Char"/>
    <w:qFormat/>
    <w:uiPriority w:val="0"/>
    <w:rPr>
      <w:rFonts w:ascii="宋体" w:hAnsi="宋体" w:eastAsia="宋体"/>
      <w:kern w:val="2"/>
      <w:sz w:val="21"/>
      <w:lang w:val="en-US" w:eastAsia="zh-CN" w:bidi="ar-SA"/>
    </w:rPr>
  </w:style>
  <w:style w:type="character" w:customStyle="1" w:styleId="323">
    <w:name w:val="正文文本缩进 Char1"/>
    <w:qFormat/>
    <w:uiPriority w:val="0"/>
    <w:rPr>
      <w:rFonts w:cs="Times New Roman"/>
    </w:rPr>
  </w:style>
  <w:style w:type="character" w:customStyle="1" w:styleId="324">
    <w:name w:val="文档结构图 Char1"/>
    <w:qFormat/>
    <w:uiPriority w:val="0"/>
    <w:rPr>
      <w:rFonts w:ascii="宋体" w:eastAsia="宋体"/>
      <w:sz w:val="18"/>
    </w:rPr>
  </w:style>
  <w:style w:type="character" w:customStyle="1" w:styleId="325">
    <w:name w:val="样式7 Char"/>
    <w:link w:val="326"/>
    <w:qFormat/>
    <w:uiPriority w:val="0"/>
    <w:rPr>
      <w:rFonts w:ascii="宋体" w:hAnsi="宋体" w:eastAsia="宋体" w:cs="宋体"/>
      <w:sz w:val="24"/>
      <w:szCs w:val="24"/>
      <w:lang w:val="en-US" w:eastAsia="zh-CN" w:bidi="ar-SA"/>
    </w:rPr>
  </w:style>
  <w:style w:type="paragraph" w:customStyle="1" w:styleId="326">
    <w:name w:val="样式7"/>
    <w:basedOn w:val="1"/>
    <w:next w:val="1"/>
    <w:link w:val="325"/>
    <w:qFormat/>
    <w:uiPriority w:val="0"/>
    <w:pPr>
      <w:widowControl/>
      <w:tabs>
        <w:tab w:val="left" w:pos="2213"/>
      </w:tabs>
      <w:spacing w:line="400" w:lineRule="exact"/>
    </w:pPr>
    <w:rPr>
      <w:rFonts w:ascii="宋体" w:hAnsi="宋体" w:cs="宋体"/>
      <w:kern w:val="0"/>
      <w:sz w:val="24"/>
      <w:szCs w:val="24"/>
    </w:rPr>
  </w:style>
  <w:style w:type="character" w:customStyle="1" w:styleId="327">
    <w:name w:val="批注文字 字符"/>
    <w:qFormat/>
    <w:uiPriority w:val="0"/>
    <w:rPr>
      <w:kern w:val="2"/>
      <w:sz w:val="21"/>
    </w:rPr>
  </w:style>
  <w:style w:type="character" w:customStyle="1" w:styleId="328">
    <w:name w:val="样式2 字符"/>
    <w:link w:val="329"/>
    <w:qFormat/>
    <w:uiPriority w:val="0"/>
    <w:rPr>
      <w:rFonts w:ascii="Arial" w:hAnsi="Arial" w:eastAsia="黑体"/>
      <w:b/>
      <w:kern w:val="2"/>
      <w:sz w:val="24"/>
    </w:rPr>
  </w:style>
  <w:style w:type="paragraph" w:customStyle="1" w:styleId="329">
    <w:name w:val="样式2"/>
    <w:basedOn w:val="1"/>
    <w:link w:val="328"/>
    <w:qFormat/>
    <w:uiPriority w:val="0"/>
    <w:pPr>
      <w:spacing w:line="300" w:lineRule="auto"/>
      <w:jc w:val="center"/>
      <w:outlineLvl w:val="0"/>
    </w:pPr>
    <w:rPr>
      <w:rFonts w:ascii="Arial" w:hAnsi="Arial" w:eastAsia="黑体"/>
      <w:b/>
      <w:sz w:val="24"/>
      <w:szCs w:val="20"/>
    </w:rPr>
  </w:style>
  <w:style w:type="character" w:customStyle="1" w:styleId="330">
    <w:name w:val="正文（首行缩进两字） Char"/>
    <w:qFormat/>
    <w:uiPriority w:val="0"/>
    <w:rPr>
      <w:rFonts w:eastAsia="宋体"/>
      <w:sz w:val="32"/>
      <w:lang w:val="en-US" w:eastAsia="zh-CN"/>
    </w:rPr>
  </w:style>
  <w:style w:type="character" w:customStyle="1" w:styleId="331">
    <w:name w:val="style201"/>
    <w:qFormat/>
    <w:uiPriority w:val="0"/>
    <w:rPr>
      <w:color w:val="2276FE"/>
    </w:rPr>
  </w:style>
  <w:style w:type="character" w:customStyle="1" w:styleId="332">
    <w:name w:val="List Paragraph Char"/>
    <w:link w:val="333"/>
    <w:qFormat/>
    <w:locked/>
    <w:uiPriority w:val="0"/>
    <w:rPr>
      <w:rFonts w:eastAsia="宋体"/>
      <w:kern w:val="2"/>
      <w:sz w:val="21"/>
      <w:szCs w:val="24"/>
      <w:lang w:val="en-US" w:eastAsia="zh-CN" w:bidi="ar-SA"/>
    </w:rPr>
  </w:style>
  <w:style w:type="paragraph" w:customStyle="1" w:styleId="333">
    <w:name w:val="列出段落4"/>
    <w:basedOn w:val="1"/>
    <w:link w:val="332"/>
    <w:qFormat/>
    <w:uiPriority w:val="0"/>
    <w:pPr>
      <w:ind w:firstLine="420" w:firstLineChars="200"/>
    </w:pPr>
    <w:rPr>
      <w:rFonts w:ascii="Times New Roman" w:hAnsi="Times New Roman"/>
      <w:szCs w:val="24"/>
    </w:rPr>
  </w:style>
  <w:style w:type="character" w:customStyle="1" w:styleId="334">
    <w:name w:val="标题 9 Char"/>
    <w:qFormat/>
    <w:uiPriority w:val="0"/>
    <w:rPr>
      <w:rFonts w:ascii="Arial" w:hAnsi="Arial" w:eastAsia="黑体"/>
      <w:kern w:val="2"/>
      <w:sz w:val="21"/>
      <w:szCs w:val="21"/>
    </w:rPr>
  </w:style>
  <w:style w:type="character" w:customStyle="1" w:styleId="335">
    <w:name w:val="标题 3 Char Char"/>
    <w:qFormat/>
    <w:uiPriority w:val="0"/>
    <w:rPr>
      <w:rFonts w:ascii="Times New Roman" w:hAnsi="Times New Roman" w:eastAsia="宋体"/>
      <w:b/>
      <w:sz w:val="20"/>
    </w:rPr>
  </w:style>
  <w:style w:type="character" w:customStyle="1" w:styleId="336">
    <w:name w:val="Heading 2 Char"/>
    <w:qFormat/>
    <w:locked/>
    <w:uiPriority w:val="0"/>
    <w:rPr>
      <w:rFonts w:ascii="Arial" w:hAnsi="Arial" w:eastAsia="黑体"/>
      <w:b/>
      <w:sz w:val="20"/>
    </w:rPr>
  </w:style>
  <w:style w:type="character" w:customStyle="1" w:styleId="337">
    <w:name w:val="55 Char"/>
    <w:qFormat/>
    <w:uiPriority w:val="0"/>
    <w:rPr>
      <w:kern w:val="2"/>
      <w:sz w:val="24"/>
    </w:rPr>
  </w:style>
  <w:style w:type="character" w:customStyle="1" w:styleId="338">
    <w:name w:val="二级列举 Char"/>
    <w:link w:val="339"/>
    <w:qFormat/>
    <w:uiPriority w:val="0"/>
    <w:rPr>
      <w:rFonts w:ascii="Calibri" w:hAnsi="Calibri"/>
      <w:kern w:val="2"/>
      <w:sz w:val="24"/>
      <w:szCs w:val="22"/>
      <w:lang w:val="en-US" w:eastAsia="zh-CN" w:bidi="ar-SA"/>
    </w:rPr>
  </w:style>
  <w:style w:type="paragraph" w:customStyle="1" w:styleId="339">
    <w:name w:val="二级列举"/>
    <w:basedOn w:val="137"/>
    <w:link w:val="338"/>
    <w:qFormat/>
    <w:uiPriority w:val="0"/>
    <w:pPr>
      <w:numPr>
        <w:ilvl w:val="2"/>
        <w:numId w:val="10"/>
      </w:numPr>
      <w:tabs>
        <w:tab w:val="left" w:pos="624"/>
        <w:tab w:val="clear" w:pos="1260"/>
        <w:tab w:val="clear" w:pos="425"/>
      </w:tabs>
    </w:pPr>
  </w:style>
  <w:style w:type="character" w:customStyle="1" w:styleId="340">
    <w:name w:val="包开始 Char"/>
    <w:link w:val="341"/>
    <w:qFormat/>
    <w:uiPriority w:val="0"/>
    <w:rPr>
      <w:rFonts w:ascii="宋体" w:hAnsi="宋体"/>
      <w:kern w:val="2"/>
      <w:sz w:val="21"/>
      <w:szCs w:val="22"/>
      <w:lang w:bidi="ar-SA"/>
    </w:rPr>
  </w:style>
  <w:style w:type="paragraph" w:customStyle="1" w:styleId="341">
    <w:name w:val="包开始"/>
    <w:basedOn w:val="1"/>
    <w:link w:val="340"/>
    <w:qFormat/>
    <w:uiPriority w:val="0"/>
    <w:pPr>
      <w:widowControl/>
      <w:spacing w:before="120" w:after="120" w:line="360" w:lineRule="auto"/>
      <w:jc w:val="left"/>
      <w:outlineLvl w:val="3"/>
    </w:pPr>
    <w:rPr>
      <w:rFonts w:ascii="宋体" w:hAnsi="宋体" w:eastAsia="Times New Roman"/>
    </w:rPr>
  </w:style>
  <w:style w:type="character" w:customStyle="1" w:styleId="342">
    <w:name w:val="序号前置"/>
    <w:qFormat/>
    <w:uiPriority w:val="0"/>
    <w:rPr>
      <w:rFonts w:hAnsi="宋体"/>
    </w:rPr>
  </w:style>
  <w:style w:type="character" w:customStyle="1" w:styleId="343">
    <w:name w:val="t_tag"/>
    <w:qFormat/>
    <w:uiPriority w:val="0"/>
  </w:style>
  <w:style w:type="character" w:customStyle="1" w:styleId="344">
    <w:name w:val="Head 6 Char Char"/>
    <w:qFormat/>
    <w:uiPriority w:val="0"/>
    <w:rPr>
      <w:rFonts w:ascii="Arial" w:hAnsi="Arial" w:eastAsia="黑体"/>
      <w:b/>
      <w:kern w:val="2"/>
      <w:sz w:val="24"/>
    </w:rPr>
  </w:style>
  <w:style w:type="character" w:customStyle="1" w:styleId="345">
    <w:name w:val="标题 1 Char1"/>
    <w:qFormat/>
    <w:uiPriority w:val="0"/>
    <w:rPr>
      <w:rFonts w:ascii="宋体" w:hAnsi="Times New Roman" w:eastAsia="宋体"/>
      <w:b/>
      <w:kern w:val="44"/>
      <w:sz w:val="20"/>
    </w:rPr>
  </w:style>
  <w:style w:type="character" w:customStyle="1" w:styleId="346">
    <w:name w:val="标题 2 Char Char Char"/>
    <w:qFormat/>
    <w:uiPriority w:val="0"/>
    <w:rPr>
      <w:rFonts w:ascii="Arial" w:hAnsi="Arial" w:eastAsia="黑体" w:cs="Times New Roman"/>
      <w:b/>
      <w:bCs/>
      <w:kern w:val="2"/>
      <w:sz w:val="32"/>
      <w:szCs w:val="32"/>
      <w:lang w:val="en-US" w:eastAsia="zh-CN" w:bidi="ar-SA"/>
    </w:rPr>
  </w:style>
  <w:style w:type="character" w:customStyle="1" w:styleId="347">
    <w:name w:val="Char Char4"/>
    <w:qFormat/>
    <w:uiPriority w:val="0"/>
    <w:rPr>
      <w:rFonts w:ascii="Arial" w:hAnsi="Arial" w:eastAsia="黑体" w:cs="Times New Roman"/>
      <w:b/>
      <w:bCs/>
      <w:kern w:val="2"/>
      <w:sz w:val="28"/>
      <w:szCs w:val="28"/>
      <w:lang w:val="en-US" w:eastAsia="zh-CN" w:bidi="ar-SA"/>
    </w:rPr>
  </w:style>
  <w:style w:type="character" w:customStyle="1" w:styleId="348">
    <w:name w:val="样式4 Char"/>
    <w:link w:val="349"/>
    <w:qFormat/>
    <w:uiPriority w:val="0"/>
    <w:rPr>
      <w:rFonts w:eastAsia="宋体"/>
      <w:b/>
      <w:kern w:val="2"/>
      <w:sz w:val="32"/>
      <w:lang w:val="en-US" w:eastAsia="zh-CN" w:bidi="ar-SA"/>
    </w:rPr>
  </w:style>
  <w:style w:type="paragraph" w:customStyle="1" w:styleId="349">
    <w:name w:val="样式4"/>
    <w:basedOn w:val="1"/>
    <w:link w:val="348"/>
    <w:qFormat/>
    <w:uiPriority w:val="0"/>
    <w:pPr>
      <w:jc w:val="center"/>
      <w:outlineLvl w:val="0"/>
    </w:pPr>
    <w:rPr>
      <w:rFonts w:ascii="Times New Roman" w:hAnsi="Times New Roman"/>
      <w:b/>
      <w:sz w:val="32"/>
      <w:szCs w:val="20"/>
    </w:rPr>
  </w:style>
  <w:style w:type="character" w:customStyle="1" w:styleId="350">
    <w:name w:val="标题 3 Char1"/>
    <w:qFormat/>
    <w:uiPriority w:val="0"/>
    <w:rPr>
      <w:rFonts w:eastAsia="宋体"/>
      <w:b/>
      <w:kern w:val="2"/>
      <w:sz w:val="32"/>
      <w:lang w:val="en-US" w:eastAsia="zh-CN"/>
    </w:rPr>
  </w:style>
  <w:style w:type="character" w:customStyle="1" w:styleId="351">
    <w:name w:val="3zw1"/>
    <w:qFormat/>
    <w:uiPriority w:val="0"/>
    <w:rPr>
      <w:color w:val="000000"/>
      <w:sz w:val="21"/>
      <w:szCs w:val="21"/>
    </w:rPr>
  </w:style>
  <w:style w:type="character" w:customStyle="1" w:styleId="352">
    <w:name w:val="apple-converted-space"/>
    <w:qFormat/>
    <w:uiPriority w:val="0"/>
  </w:style>
  <w:style w:type="character" w:customStyle="1" w:styleId="353">
    <w:name w:val="标题 8字符1"/>
    <w:qFormat/>
    <w:uiPriority w:val="0"/>
    <w:rPr>
      <w:rFonts w:ascii="Cambria" w:hAnsi="Cambria" w:eastAsia="宋体"/>
      <w:kern w:val="2"/>
      <w:sz w:val="24"/>
    </w:rPr>
  </w:style>
  <w:style w:type="character" w:customStyle="1" w:styleId="354">
    <w:name w:val="样式 样式 Arial 小四 首行缩进:  0.85 厘米 行距: 1.5 倍行距 + 加粗 Char"/>
    <w:link w:val="355"/>
    <w:qFormat/>
    <w:uiPriority w:val="0"/>
    <w:rPr>
      <w:rFonts w:ascii="Arial" w:hAnsi="Arial"/>
      <w:b/>
      <w:bCs/>
      <w:kern w:val="2"/>
      <w:sz w:val="24"/>
      <w:lang w:bidi="ar-SA"/>
    </w:rPr>
  </w:style>
  <w:style w:type="paragraph" w:customStyle="1" w:styleId="355">
    <w:name w:val="样式 样式 Arial 小四 首行缩进:  0.85 厘米 行距: 1.5 倍行距 + 加粗"/>
    <w:basedOn w:val="356"/>
    <w:link w:val="354"/>
    <w:qFormat/>
    <w:uiPriority w:val="0"/>
    <w:rPr>
      <w:b/>
      <w:bCs/>
    </w:rPr>
  </w:style>
  <w:style w:type="paragraph" w:customStyle="1" w:styleId="356">
    <w:name w:val="样式 Arial 小四 首行缩进:  0.85 厘米 行距: 1.5 倍行距"/>
    <w:basedOn w:val="1"/>
    <w:link w:val="357"/>
    <w:qFormat/>
    <w:uiPriority w:val="0"/>
    <w:pPr>
      <w:widowControl/>
      <w:spacing w:line="360" w:lineRule="auto"/>
      <w:ind w:firstLine="480"/>
      <w:jc w:val="left"/>
    </w:pPr>
    <w:rPr>
      <w:rFonts w:ascii="Arial" w:hAnsi="Arial" w:eastAsia="Times New Roman"/>
      <w:sz w:val="24"/>
      <w:szCs w:val="20"/>
    </w:rPr>
  </w:style>
  <w:style w:type="character" w:customStyle="1" w:styleId="357">
    <w:name w:val="样式 Arial 小四 首行缩进:  0.85 厘米 行距: 1.5 倍行距 Char"/>
    <w:link w:val="356"/>
    <w:qFormat/>
    <w:uiPriority w:val="0"/>
    <w:rPr>
      <w:rFonts w:ascii="Arial" w:hAnsi="Arial"/>
      <w:kern w:val="2"/>
      <w:sz w:val="24"/>
      <w:lang w:bidi="ar-SA"/>
    </w:rPr>
  </w:style>
  <w:style w:type="character" w:customStyle="1" w:styleId="358">
    <w:name w:val="Char Char13"/>
    <w:qFormat/>
    <w:uiPriority w:val="0"/>
    <w:rPr>
      <w:rFonts w:eastAsia="昆仑仿宋"/>
      <w:b/>
      <w:sz w:val="24"/>
      <w:lang w:val="en-US" w:eastAsia="zh-CN"/>
    </w:rPr>
  </w:style>
  <w:style w:type="character" w:customStyle="1" w:styleId="359">
    <w:name w:val="技2 Char"/>
    <w:link w:val="360"/>
    <w:qFormat/>
    <w:uiPriority w:val="0"/>
    <w:rPr>
      <w:rFonts w:eastAsia="宋体"/>
      <w:bCs/>
      <w:kern w:val="2"/>
      <w:sz w:val="28"/>
      <w:szCs w:val="32"/>
      <w:lang w:val="en-US" w:eastAsia="zh-CN" w:bidi="ar-SA"/>
    </w:rPr>
  </w:style>
  <w:style w:type="paragraph" w:customStyle="1" w:styleId="360">
    <w:name w:val="技2"/>
    <w:basedOn w:val="1"/>
    <w:link w:val="359"/>
    <w:qFormat/>
    <w:uiPriority w:val="0"/>
    <w:pPr>
      <w:widowControl/>
      <w:numPr>
        <w:ilvl w:val="1"/>
        <w:numId w:val="8"/>
      </w:numPr>
      <w:spacing w:line="360" w:lineRule="auto"/>
      <w:jc w:val="left"/>
      <w:outlineLvl w:val="1"/>
    </w:pPr>
    <w:rPr>
      <w:rFonts w:ascii="Times New Roman" w:hAnsi="Times New Roman"/>
      <w:bCs/>
      <w:sz w:val="28"/>
      <w:szCs w:val="32"/>
    </w:rPr>
  </w:style>
  <w:style w:type="character" w:customStyle="1" w:styleId="361">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362">
    <w:name w:val="纯文本 Char2"/>
    <w:qFormat/>
    <w:uiPriority w:val="0"/>
    <w:rPr>
      <w:rFonts w:ascii="宋体" w:hAnsi="Courier New"/>
      <w:kern w:val="2"/>
      <w:sz w:val="21"/>
    </w:rPr>
  </w:style>
  <w:style w:type="character" w:customStyle="1" w:styleId="363">
    <w:name w:val="font91"/>
    <w:qFormat/>
    <w:uiPriority w:val="0"/>
    <w:rPr>
      <w:rFonts w:ascii="Arial" w:hAnsi="Arial" w:cs="Arial"/>
      <w:color w:val="000000"/>
      <w:sz w:val="22"/>
      <w:szCs w:val="22"/>
    </w:rPr>
  </w:style>
  <w:style w:type="character" w:customStyle="1" w:styleId="364">
    <w:name w:val="样式 宋体 小四 行距: 1.5 倍行距 Char"/>
    <w:qFormat/>
    <w:uiPriority w:val="0"/>
    <w:rPr>
      <w:rFonts w:ascii="宋体" w:hAnsi="宋体" w:eastAsia="宋体"/>
      <w:kern w:val="2"/>
      <w:sz w:val="24"/>
      <w:lang w:val="en-US" w:eastAsia="zh-CN" w:bidi="ar-SA"/>
    </w:rPr>
  </w:style>
  <w:style w:type="character" w:customStyle="1" w:styleId="365">
    <w:name w:val="样式 列举非标题 + 宋体 下划线 Char"/>
    <w:link w:val="366"/>
    <w:qFormat/>
    <w:uiPriority w:val="0"/>
    <w:rPr>
      <w:rFonts w:ascii="宋体" w:hAnsi="宋体"/>
      <w:b/>
      <w:bCs/>
      <w:kern w:val="2"/>
      <w:sz w:val="32"/>
      <w:szCs w:val="32"/>
      <w:u w:val="single"/>
      <w:lang w:bidi="ar-SA"/>
    </w:rPr>
  </w:style>
  <w:style w:type="paragraph" w:customStyle="1" w:styleId="366">
    <w:name w:val="样式 列举非标题 + 宋体 下划线"/>
    <w:basedOn w:val="65"/>
    <w:next w:val="51"/>
    <w:link w:val="365"/>
    <w:qFormat/>
    <w:uiPriority w:val="0"/>
    <w:pPr>
      <w:widowControl/>
    </w:pPr>
    <w:rPr>
      <w:rFonts w:ascii="宋体" w:hAnsi="宋体" w:eastAsia="Times New Roman"/>
      <w:bCs/>
      <w:kern w:val="2"/>
      <w:szCs w:val="32"/>
      <w:u w:val="single"/>
    </w:rPr>
  </w:style>
  <w:style w:type="character" w:customStyle="1" w:styleId="367">
    <w:name w:val="9 Char1"/>
    <w:qFormat/>
    <w:locked/>
    <w:uiPriority w:val="0"/>
    <w:rPr>
      <w:rFonts w:ascii="Arial" w:hAnsi="Arial" w:eastAsia="黑体" w:cs="Times New Roman"/>
      <w:b/>
      <w:kern w:val="0"/>
      <w:sz w:val="20"/>
      <w:szCs w:val="20"/>
    </w:rPr>
  </w:style>
  <w:style w:type="character" w:customStyle="1" w:styleId="368">
    <w:name w:val="标书 Char"/>
    <w:link w:val="369"/>
    <w:qFormat/>
    <w:uiPriority w:val="0"/>
    <w:rPr>
      <w:rFonts w:ascii="宋体" w:hAnsi="宋体"/>
      <w:sz w:val="24"/>
      <w:shd w:val="clear" w:color="auto" w:fill="FFFFFF"/>
      <w:lang w:bidi="ar-SA"/>
    </w:rPr>
  </w:style>
  <w:style w:type="paragraph" w:customStyle="1" w:styleId="369">
    <w:name w:val="标书"/>
    <w:basedOn w:val="1"/>
    <w:link w:val="368"/>
    <w:qFormat/>
    <w:uiPriority w:val="0"/>
    <w:pPr>
      <w:widowControl/>
      <w:shd w:val="clear" w:color="auto" w:fill="FFFFFF"/>
      <w:spacing w:line="360" w:lineRule="auto"/>
      <w:ind w:firstLine="480"/>
      <w:jc w:val="left"/>
    </w:pPr>
    <w:rPr>
      <w:rFonts w:ascii="宋体" w:hAnsi="宋体" w:eastAsia="Times New Roman"/>
      <w:kern w:val="0"/>
      <w:sz w:val="24"/>
      <w:szCs w:val="20"/>
      <w:shd w:val="clear" w:color="auto" w:fill="FFFFFF"/>
    </w:rPr>
  </w:style>
  <w:style w:type="character" w:customStyle="1" w:styleId="370">
    <w:name w:val="font1"/>
    <w:qFormat/>
    <w:uiPriority w:val="0"/>
    <w:rPr>
      <w:rFonts w:cs="Times New Roman"/>
      <w:color w:val="000000"/>
      <w:sz w:val="18"/>
      <w:szCs w:val="18"/>
    </w:rPr>
  </w:style>
  <w:style w:type="character" w:customStyle="1" w:styleId="371">
    <w:name w:val="技1 Char"/>
    <w:link w:val="372"/>
    <w:qFormat/>
    <w:uiPriority w:val="0"/>
    <w:rPr>
      <w:rFonts w:ascii="Arial" w:hAnsi="宋体"/>
      <w:b/>
      <w:kern w:val="2"/>
      <w:sz w:val="32"/>
      <w:szCs w:val="24"/>
    </w:rPr>
  </w:style>
  <w:style w:type="paragraph" w:customStyle="1" w:styleId="372">
    <w:name w:val="技1"/>
    <w:basedOn w:val="1"/>
    <w:link w:val="371"/>
    <w:qFormat/>
    <w:uiPriority w:val="0"/>
    <w:pPr>
      <w:tabs>
        <w:tab w:val="left" w:pos="900"/>
        <w:tab w:val="left" w:pos="8820"/>
      </w:tabs>
      <w:spacing w:line="360" w:lineRule="auto"/>
      <w:ind w:right="540" w:rightChars="257"/>
      <w:outlineLvl w:val="0"/>
    </w:pPr>
    <w:rPr>
      <w:rFonts w:ascii="Arial" w:hAnsi="宋体"/>
      <w:b/>
      <w:sz w:val="32"/>
      <w:szCs w:val="24"/>
    </w:rPr>
  </w:style>
  <w:style w:type="character" w:customStyle="1" w:styleId="373">
    <w:name w:val="正文首行缩进字符"/>
    <w:link w:val="374"/>
    <w:qFormat/>
    <w:locked/>
    <w:uiPriority w:val="0"/>
    <w:rPr>
      <w:sz w:val="24"/>
    </w:rPr>
  </w:style>
  <w:style w:type="paragraph" w:customStyle="1" w:styleId="374">
    <w:name w:val="正文首行缩进1"/>
    <w:basedOn w:val="1"/>
    <w:link w:val="373"/>
    <w:qFormat/>
    <w:uiPriority w:val="0"/>
    <w:pPr>
      <w:tabs>
        <w:tab w:val="left" w:pos="360"/>
      </w:tabs>
      <w:spacing w:line="220" w:lineRule="exact"/>
      <w:ind w:left="360" w:hanging="360"/>
    </w:pPr>
    <w:rPr>
      <w:rFonts w:ascii="Times New Roman" w:hAnsi="Times New Roman"/>
      <w:kern w:val="0"/>
      <w:sz w:val="24"/>
      <w:szCs w:val="20"/>
    </w:rPr>
  </w:style>
  <w:style w:type="character" w:customStyle="1" w:styleId="375">
    <w:name w:val="图表 Char"/>
    <w:link w:val="376"/>
    <w:qFormat/>
    <w:uiPriority w:val="0"/>
    <w:rPr>
      <w:b/>
      <w:kern w:val="2"/>
      <w:sz w:val="18"/>
      <w:szCs w:val="18"/>
      <w:lang w:bidi="ar-SA"/>
    </w:rPr>
  </w:style>
  <w:style w:type="paragraph" w:customStyle="1" w:styleId="376">
    <w:name w:val="图表"/>
    <w:basedOn w:val="1"/>
    <w:link w:val="375"/>
    <w:qFormat/>
    <w:uiPriority w:val="0"/>
    <w:pPr>
      <w:widowControl/>
      <w:spacing w:line="300" w:lineRule="auto"/>
      <w:jc w:val="center"/>
    </w:pPr>
    <w:rPr>
      <w:rFonts w:ascii="Times New Roman" w:hAnsi="Times New Roman" w:eastAsia="Times New Roman"/>
      <w:b/>
      <w:sz w:val="18"/>
      <w:szCs w:val="18"/>
    </w:rPr>
  </w:style>
  <w:style w:type="character" w:customStyle="1" w:styleId="377">
    <w:name w:val="注释标题字符"/>
    <w:link w:val="378"/>
    <w:qFormat/>
    <w:locked/>
    <w:uiPriority w:val="0"/>
    <w:rPr>
      <w:sz w:val="24"/>
    </w:rPr>
  </w:style>
  <w:style w:type="paragraph" w:customStyle="1" w:styleId="378">
    <w:name w:val="注释标题1"/>
    <w:basedOn w:val="1"/>
    <w:next w:val="1"/>
    <w:link w:val="377"/>
    <w:qFormat/>
    <w:uiPriority w:val="0"/>
    <w:pPr>
      <w:jc w:val="center"/>
    </w:pPr>
    <w:rPr>
      <w:rFonts w:ascii="Times New Roman" w:hAnsi="Times New Roman"/>
      <w:kern w:val="0"/>
      <w:sz w:val="24"/>
      <w:szCs w:val="20"/>
    </w:rPr>
  </w:style>
  <w:style w:type="character" w:customStyle="1" w:styleId="379">
    <w:name w:val="17"/>
    <w:qFormat/>
    <w:uiPriority w:val="0"/>
    <w:rPr>
      <w:rFonts w:hint="default" w:ascii="Times New Roman" w:hAnsi="Times New Roman" w:cs="Times New Roman"/>
      <w:color w:val="000000"/>
      <w:sz w:val="18"/>
      <w:szCs w:val="18"/>
      <w:vertAlign w:val="superscript"/>
    </w:rPr>
  </w:style>
  <w:style w:type="character" w:customStyle="1" w:styleId="380">
    <w:name w:val="apple-style-span"/>
    <w:qFormat/>
    <w:uiPriority w:val="0"/>
  </w:style>
  <w:style w:type="character" w:customStyle="1" w:styleId="381">
    <w:name w:val="日期 Char2"/>
    <w:qFormat/>
    <w:uiPriority w:val="0"/>
    <w:rPr>
      <w:rFonts w:ascii="Calibri" w:hAnsi="Calibri"/>
      <w:kern w:val="2"/>
      <w:sz w:val="22"/>
    </w:rPr>
  </w:style>
  <w:style w:type="character" w:customStyle="1" w:styleId="382">
    <w:name w:val="bluetxt1"/>
    <w:qFormat/>
    <w:uiPriority w:val="0"/>
  </w:style>
  <w:style w:type="character" w:customStyle="1" w:styleId="383">
    <w:name w:val="text"/>
    <w:qFormat/>
    <w:uiPriority w:val="0"/>
  </w:style>
  <w:style w:type="character" w:customStyle="1" w:styleId="384">
    <w:name w:val="卷标题 Char"/>
    <w:link w:val="385"/>
    <w:qFormat/>
    <w:uiPriority w:val="0"/>
    <w:rPr>
      <w:rFonts w:ascii="Calibri" w:hAnsi="Calibri" w:eastAsia="黑体"/>
      <w:b/>
      <w:kern w:val="2"/>
      <w:sz w:val="30"/>
      <w:szCs w:val="30"/>
      <w:lang w:bidi="ar-SA"/>
    </w:rPr>
  </w:style>
  <w:style w:type="paragraph" w:customStyle="1" w:styleId="385">
    <w:name w:val="卷标题"/>
    <w:basedOn w:val="386"/>
    <w:link w:val="384"/>
    <w:qFormat/>
    <w:uiPriority w:val="0"/>
    <w:pPr>
      <w:spacing w:before="50" w:after="50"/>
      <w:ind w:firstLine="601"/>
      <w:outlineLvl w:val="0"/>
    </w:pPr>
  </w:style>
  <w:style w:type="paragraph" w:customStyle="1" w:styleId="386">
    <w:name w:val="目录标题"/>
    <w:link w:val="387"/>
    <w:qFormat/>
    <w:uiPriority w:val="0"/>
    <w:pPr>
      <w:pBdr>
        <w:bottom w:val="single" w:color="0071BC" w:sz="18" w:space="1"/>
      </w:pBdr>
      <w:spacing w:beforeLines="50" w:afterLines="50"/>
      <w:ind w:firstLine="602"/>
      <w:jc w:val="center"/>
    </w:pPr>
    <w:rPr>
      <w:rFonts w:ascii="Calibri" w:hAnsi="Calibri" w:eastAsia="黑体" w:cs="Times New Roman"/>
      <w:b/>
      <w:kern w:val="2"/>
      <w:sz w:val="30"/>
      <w:szCs w:val="30"/>
      <w:lang w:val="en-US" w:eastAsia="zh-CN" w:bidi="ar-SA"/>
    </w:rPr>
  </w:style>
  <w:style w:type="character" w:customStyle="1" w:styleId="387">
    <w:name w:val="目录标题 Char"/>
    <w:link w:val="386"/>
    <w:qFormat/>
    <w:uiPriority w:val="0"/>
    <w:rPr>
      <w:rFonts w:ascii="Calibri" w:hAnsi="Calibri" w:eastAsia="黑体"/>
      <w:b/>
      <w:kern w:val="2"/>
      <w:sz w:val="30"/>
      <w:szCs w:val="30"/>
      <w:lang w:val="en-US" w:eastAsia="zh-CN" w:bidi="ar-SA"/>
    </w:rPr>
  </w:style>
  <w:style w:type="character" w:customStyle="1" w:styleId="388">
    <w:name w:val="ca-19"/>
    <w:qFormat/>
    <w:uiPriority w:val="0"/>
  </w:style>
  <w:style w:type="character" w:customStyle="1" w:styleId="389">
    <w:name w:val="标题 5 Char"/>
    <w:qFormat/>
    <w:uiPriority w:val="0"/>
    <w:rPr>
      <w:rFonts w:ascii="Arial" w:hAnsi="宋体"/>
      <w:kern w:val="2"/>
      <w:sz w:val="30"/>
      <w:lang w:val="en-US" w:eastAsia="zh-CN"/>
    </w:rPr>
  </w:style>
  <w:style w:type="character" w:customStyle="1" w:styleId="390">
    <w:name w:val="Comment Text Char1"/>
    <w:semiHidden/>
    <w:qFormat/>
    <w:uiPriority w:val="99"/>
    <w:rPr>
      <w:rFonts w:ascii="Calibri" w:hAnsi="Calibri"/>
      <w:kern w:val="2"/>
      <w:sz w:val="21"/>
      <w:szCs w:val="22"/>
    </w:rPr>
  </w:style>
  <w:style w:type="character" w:customStyle="1" w:styleId="391">
    <w:name w:val="标题 6 Char"/>
    <w:qFormat/>
    <w:uiPriority w:val="0"/>
    <w:rPr>
      <w:sz w:val="22"/>
    </w:rPr>
  </w:style>
  <w:style w:type="character" w:customStyle="1" w:styleId="392">
    <w:name w:val="标题 2 Char2"/>
    <w:qFormat/>
    <w:uiPriority w:val="0"/>
    <w:rPr>
      <w:rFonts w:ascii="Cambria" w:hAnsi="Cambria" w:eastAsia="宋体"/>
      <w:b/>
      <w:kern w:val="0"/>
      <w:sz w:val="32"/>
    </w:rPr>
  </w:style>
  <w:style w:type="character" w:customStyle="1" w:styleId="393">
    <w:name w:val="样式 1 + (符号) Times New Roman 首行缩进:  2 字符 行距: 固定值 24 磅 Char Char"/>
    <w:qFormat/>
    <w:uiPriority w:val="0"/>
    <w:rPr>
      <w:rFonts w:ascii="宋体" w:eastAsia="宋体"/>
      <w:kern w:val="2"/>
      <w:sz w:val="21"/>
      <w:lang w:val="en-US" w:eastAsia="zh-CN"/>
    </w:rPr>
  </w:style>
  <w:style w:type="character" w:customStyle="1" w:styleId="394">
    <w:name w:val="列举 Char"/>
    <w:link w:val="395"/>
    <w:qFormat/>
    <w:uiPriority w:val="0"/>
    <w:rPr>
      <w:kern w:val="2"/>
      <w:sz w:val="21"/>
      <w:szCs w:val="21"/>
      <w:lang w:bidi="ar-SA"/>
    </w:rPr>
  </w:style>
  <w:style w:type="paragraph" w:customStyle="1" w:styleId="395">
    <w:name w:val="列举"/>
    <w:basedOn w:val="1"/>
    <w:link w:val="394"/>
    <w:qFormat/>
    <w:uiPriority w:val="0"/>
    <w:pPr>
      <w:widowControl/>
      <w:tabs>
        <w:tab w:val="left" w:pos="900"/>
      </w:tabs>
      <w:spacing w:before="156" w:after="156"/>
      <w:ind w:left="900" w:hanging="420"/>
      <w:jc w:val="left"/>
    </w:pPr>
    <w:rPr>
      <w:rFonts w:ascii="Times New Roman" w:hAnsi="Times New Roman" w:eastAsia="Times New Roman"/>
      <w:szCs w:val="21"/>
    </w:rPr>
  </w:style>
  <w:style w:type="character" w:customStyle="1" w:styleId="396">
    <w:name w:val="标题 1 字符"/>
    <w:qFormat/>
    <w:uiPriority w:val="0"/>
    <w:rPr>
      <w:b/>
      <w:bCs/>
      <w:kern w:val="44"/>
      <w:sz w:val="44"/>
      <w:szCs w:val="44"/>
    </w:rPr>
  </w:style>
  <w:style w:type="character" w:customStyle="1" w:styleId="397">
    <w:name w:val="列表1 Char Char"/>
    <w:link w:val="398"/>
    <w:qFormat/>
    <w:uiPriority w:val="0"/>
    <w:rPr>
      <w:rFonts w:ascii="Century" w:hAnsi="Century" w:eastAsia="Century"/>
      <w:lang w:eastAsia="en-US" w:bidi="ar-SA"/>
    </w:rPr>
  </w:style>
  <w:style w:type="paragraph" w:customStyle="1" w:styleId="398">
    <w:name w:val="列表1"/>
    <w:basedOn w:val="399"/>
    <w:link w:val="397"/>
    <w:qFormat/>
    <w:uiPriority w:val="0"/>
    <w:pPr>
      <w:tabs>
        <w:tab w:val="left" w:pos="3660"/>
      </w:tabs>
      <w:ind w:left="3660" w:hanging="420"/>
    </w:pPr>
    <w:rPr>
      <w:rFonts w:ascii="Century" w:hAnsi="Century" w:eastAsia="Century" w:cs="Times New Roman"/>
      <w:sz w:val="20"/>
      <w:szCs w:val="20"/>
    </w:rPr>
  </w:style>
  <w:style w:type="paragraph" w:customStyle="1" w:styleId="399">
    <w:name w:val="正文112"/>
    <w:basedOn w:val="1"/>
    <w:qFormat/>
    <w:uiPriority w:val="0"/>
    <w:pPr>
      <w:widowControl/>
      <w:spacing w:line="360" w:lineRule="auto"/>
      <w:ind w:firstLine="424"/>
      <w:jc w:val="left"/>
    </w:pPr>
    <w:rPr>
      <w:rFonts w:ascii="微软雅黑" w:hAnsi="微软雅黑" w:eastAsia="微软雅黑" w:cs="宋体"/>
      <w:kern w:val="0"/>
      <w:sz w:val="24"/>
      <w:szCs w:val="24"/>
      <w:lang w:eastAsia="en-US"/>
    </w:rPr>
  </w:style>
  <w:style w:type="character" w:customStyle="1" w:styleId="400">
    <w:name w:val="ziti21"/>
    <w:qFormat/>
    <w:uiPriority w:val="0"/>
    <w:rPr>
      <w:rFonts w:hint="default" w:ascii="Verdana" w:hAnsi="Verdana"/>
      <w:color w:val="333333"/>
      <w:sz w:val="18"/>
      <w:szCs w:val="18"/>
    </w:rPr>
  </w:style>
  <w:style w:type="character" w:customStyle="1" w:styleId="401">
    <w:name w:val="head Char"/>
    <w:link w:val="402"/>
    <w:qFormat/>
    <w:uiPriority w:val="0"/>
    <w:rPr>
      <w:rFonts w:ascii="黑体" w:hAnsi="宋体" w:eastAsia="黑体"/>
      <w:b/>
      <w:w w:val="80"/>
      <w:kern w:val="2"/>
      <w:sz w:val="48"/>
      <w:szCs w:val="48"/>
    </w:rPr>
  </w:style>
  <w:style w:type="paragraph" w:customStyle="1" w:styleId="402">
    <w:name w:val="head"/>
    <w:basedOn w:val="4"/>
    <w:link w:val="401"/>
    <w:qFormat/>
    <w:uiPriority w:val="0"/>
    <w:pPr>
      <w:jc w:val="center"/>
    </w:pPr>
    <w:rPr>
      <w:rFonts w:ascii="黑体" w:eastAsia="黑体"/>
      <w:w w:val="80"/>
      <w:kern w:val="2"/>
      <w:sz w:val="48"/>
      <w:szCs w:val="48"/>
    </w:rPr>
  </w:style>
  <w:style w:type="character" w:customStyle="1" w:styleId="403">
    <w:name w:val="Char Char14"/>
    <w:qFormat/>
    <w:uiPriority w:val="0"/>
    <w:rPr>
      <w:rFonts w:ascii="Arial" w:hAnsi="Arial" w:eastAsia="黑体"/>
      <w:b/>
      <w:sz w:val="24"/>
      <w:lang w:val="en-US" w:eastAsia="zh-CN"/>
    </w:rPr>
  </w:style>
  <w:style w:type="character" w:customStyle="1" w:styleId="404">
    <w:name w:val="maywed42"/>
    <w:qFormat/>
    <w:uiPriority w:val="0"/>
  </w:style>
  <w:style w:type="character" w:customStyle="1" w:styleId="405">
    <w:name w:val="Body Text Char"/>
    <w:qFormat/>
    <w:locked/>
    <w:uiPriority w:val="0"/>
    <w:rPr>
      <w:rFonts w:ascii="Times New Roman" w:hAnsi="宋体" w:eastAsia="宋体" w:cs="Times New Roman"/>
      <w:sz w:val="20"/>
      <w:szCs w:val="20"/>
    </w:rPr>
  </w:style>
  <w:style w:type="character" w:customStyle="1" w:styleId="406">
    <w:name w:val="书籍标题1"/>
    <w:qFormat/>
    <w:uiPriority w:val="0"/>
    <w:rPr>
      <w:b/>
      <w:smallCaps/>
      <w:spacing w:val="5"/>
    </w:rPr>
  </w:style>
  <w:style w:type="character" w:customStyle="1" w:styleId="407">
    <w:name w:val="页脚 Char"/>
    <w:qFormat/>
    <w:uiPriority w:val="0"/>
    <w:rPr>
      <w:kern w:val="2"/>
      <w:sz w:val="18"/>
    </w:rPr>
  </w:style>
  <w:style w:type="character" w:customStyle="1" w:styleId="408">
    <w:name w:val="textnr1"/>
    <w:qFormat/>
    <w:uiPriority w:val="0"/>
    <w:rPr>
      <w:color w:val="333333"/>
      <w:spacing w:val="360"/>
      <w:sz w:val="18"/>
      <w:szCs w:val="18"/>
      <w:u w:val="none"/>
    </w:rPr>
  </w:style>
  <w:style w:type="character" w:customStyle="1" w:styleId="409">
    <w:name w:val="gray1"/>
    <w:qFormat/>
    <w:uiPriority w:val="0"/>
    <w:rPr>
      <w:color w:val="434343"/>
    </w:rPr>
  </w:style>
  <w:style w:type="character" w:customStyle="1" w:styleId="410">
    <w:name w:val="正文 四号"/>
    <w:qFormat/>
    <w:uiPriority w:val="0"/>
    <w:rPr>
      <w:sz w:val="28"/>
    </w:rPr>
  </w:style>
  <w:style w:type="character" w:customStyle="1" w:styleId="411">
    <w:name w:val="首行缩进两字-正文四号 Char"/>
    <w:link w:val="412"/>
    <w:qFormat/>
    <w:uiPriority w:val="0"/>
    <w:rPr>
      <w:kern w:val="2"/>
      <w:sz w:val="28"/>
      <w:szCs w:val="24"/>
      <w:lang w:bidi="ar-SA"/>
    </w:rPr>
  </w:style>
  <w:style w:type="paragraph" w:customStyle="1" w:styleId="412">
    <w:name w:val="首行缩进两字-正文四号"/>
    <w:basedOn w:val="1"/>
    <w:link w:val="411"/>
    <w:qFormat/>
    <w:uiPriority w:val="0"/>
    <w:pPr>
      <w:widowControl/>
      <w:spacing w:line="360" w:lineRule="auto"/>
      <w:ind w:firstLine="200" w:firstLineChars="200"/>
      <w:jc w:val="left"/>
    </w:pPr>
    <w:rPr>
      <w:rFonts w:ascii="Times New Roman" w:hAnsi="Times New Roman" w:eastAsia="Times New Roman"/>
      <w:sz w:val="28"/>
      <w:szCs w:val="24"/>
    </w:rPr>
  </w:style>
  <w:style w:type="character" w:customStyle="1" w:styleId="413">
    <w:name w:val="style124"/>
    <w:qFormat/>
    <w:uiPriority w:val="0"/>
  </w:style>
  <w:style w:type="character" w:customStyle="1" w:styleId="414">
    <w:name w:val="彩色列表 - 着色 1 字符"/>
    <w:link w:val="415"/>
    <w:qFormat/>
    <w:locked/>
    <w:uiPriority w:val="0"/>
    <w:rPr>
      <w:rFonts w:ascii="Calibri" w:hAnsi="Calibri" w:eastAsia="宋体"/>
      <w:kern w:val="2"/>
      <w:sz w:val="21"/>
      <w:szCs w:val="22"/>
      <w:lang w:val="en-US" w:eastAsia="zh-CN" w:bidi="ar-SA"/>
    </w:rPr>
  </w:style>
  <w:style w:type="paragraph" w:customStyle="1" w:styleId="415">
    <w:name w:val="彩色列表 - 着色 11"/>
    <w:basedOn w:val="1"/>
    <w:link w:val="414"/>
    <w:qFormat/>
    <w:uiPriority w:val="0"/>
    <w:pPr>
      <w:ind w:firstLine="420" w:firstLineChars="200"/>
    </w:pPr>
  </w:style>
  <w:style w:type="character" w:customStyle="1" w:styleId="416">
    <w:name w:val="列表段落 字符"/>
    <w:qFormat/>
    <w:uiPriority w:val="0"/>
    <w:rPr>
      <w:rFonts w:ascii="Times New Roman" w:hAnsi="Times New Roman" w:eastAsia="宋体" w:cs="Times New Roman"/>
      <w:szCs w:val="20"/>
    </w:rPr>
  </w:style>
  <w:style w:type="character" w:customStyle="1" w:styleId="417">
    <w:name w:val="标题 5字符1"/>
    <w:qFormat/>
    <w:uiPriority w:val="0"/>
    <w:rPr>
      <w:rFonts w:ascii="Times New Roman" w:hAnsi="Times New Roman"/>
      <w:b/>
      <w:kern w:val="2"/>
      <w:sz w:val="28"/>
    </w:rPr>
  </w:style>
  <w:style w:type="character" w:customStyle="1" w:styleId="418">
    <w:name w:val=" Char Char2"/>
    <w:qFormat/>
    <w:uiPriority w:val="0"/>
    <w:rPr>
      <w:rFonts w:eastAsia="宋体"/>
      <w:kern w:val="2"/>
      <w:sz w:val="18"/>
      <w:lang w:val="en-US" w:eastAsia="zh-CN" w:bidi="ar-SA"/>
    </w:rPr>
  </w:style>
  <w:style w:type="character" w:customStyle="1" w:styleId="419">
    <w:name w:val="标书条目 Char"/>
    <w:link w:val="420"/>
    <w:qFormat/>
    <w:locked/>
    <w:uiPriority w:val="0"/>
    <w:rPr>
      <w:sz w:val="24"/>
      <w:szCs w:val="24"/>
      <w:lang w:bidi="ar-SA"/>
    </w:rPr>
  </w:style>
  <w:style w:type="paragraph" w:customStyle="1" w:styleId="420">
    <w:name w:val="标书条目"/>
    <w:basedOn w:val="421"/>
    <w:link w:val="419"/>
    <w:qFormat/>
    <w:uiPriority w:val="0"/>
    <w:pPr>
      <w:ind w:firstLine="0" w:firstLineChars="0"/>
    </w:pPr>
  </w:style>
  <w:style w:type="paragraph" w:customStyle="1" w:styleId="421">
    <w:name w:val="标书内容"/>
    <w:basedOn w:val="1"/>
    <w:link w:val="422"/>
    <w:qFormat/>
    <w:uiPriority w:val="0"/>
    <w:pPr>
      <w:widowControl/>
      <w:spacing w:line="360" w:lineRule="auto"/>
      <w:ind w:firstLine="480" w:firstLineChars="200"/>
      <w:jc w:val="left"/>
    </w:pPr>
    <w:rPr>
      <w:rFonts w:ascii="Times New Roman" w:hAnsi="Times New Roman" w:eastAsia="Times New Roman"/>
      <w:kern w:val="0"/>
      <w:sz w:val="24"/>
      <w:szCs w:val="24"/>
    </w:rPr>
  </w:style>
  <w:style w:type="character" w:customStyle="1" w:styleId="422">
    <w:name w:val="标书内容 Char"/>
    <w:link w:val="421"/>
    <w:qFormat/>
    <w:locked/>
    <w:uiPriority w:val="0"/>
    <w:rPr>
      <w:sz w:val="24"/>
      <w:szCs w:val="24"/>
      <w:lang w:bidi="ar-SA"/>
    </w:rPr>
  </w:style>
  <w:style w:type="character" w:customStyle="1" w:styleId="423">
    <w:name w:val="emtidy-16"/>
    <w:qFormat/>
    <w:uiPriority w:val="0"/>
  </w:style>
  <w:style w:type="character" w:customStyle="1" w:styleId="424">
    <w:name w:val="页码2"/>
    <w:qFormat/>
    <w:uiPriority w:val="0"/>
  </w:style>
  <w:style w:type="character" w:customStyle="1" w:styleId="425">
    <w:name w:val="标题 Char1"/>
    <w:qFormat/>
    <w:uiPriority w:val="0"/>
    <w:rPr>
      <w:rFonts w:ascii="Arial" w:hAnsi="Arial" w:eastAsia="宋体"/>
      <w:b/>
      <w:kern w:val="0"/>
      <w:sz w:val="32"/>
    </w:rPr>
  </w:style>
  <w:style w:type="character" w:customStyle="1" w:styleId="426">
    <w:name w:val=" Char Char7"/>
    <w:qFormat/>
    <w:uiPriority w:val="0"/>
    <w:rPr>
      <w:kern w:val="2"/>
      <w:sz w:val="21"/>
    </w:rPr>
  </w:style>
  <w:style w:type="character" w:customStyle="1" w:styleId="427">
    <w:name w:val="x Char"/>
    <w:link w:val="428"/>
    <w:qFormat/>
    <w:uiPriority w:val="0"/>
    <w:rPr>
      <w:b/>
      <w:bCs/>
      <w:kern w:val="2"/>
      <w:sz w:val="21"/>
      <w:szCs w:val="28"/>
      <w:lang w:val="en-US" w:eastAsia="zh-CN" w:bidi="ar-SA"/>
    </w:rPr>
  </w:style>
  <w:style w:type="paragraph" w:customStyle="1" w:styleId="428">
    <w:name w:val="x"/>
    <w:basedOn w:val="8"/>
    <w:link w:val="427"/>
    <w:qFormat/>
    <w:uiPriority w:val="0"/>
    <w:pPr>
      <w:keepNext/>
      <w:keepLines/>
      <w:widowControl/>
      <w:numPr>
        <w:ilvl w:val="0"/>
        <w:numId w:val="11"/>
      </w:numPr>
      <w:tabs>
        <w:tab w:val="left" w:pos="624"/>
        <w:tab w:val="clear" w:pos="1276"/>
        <w:tab w:val="clear" w:pos="420"/>
        <w:tab w:val="clear" w:pos="2551"/>
      </w:tabs>
      <w:spacing w:before="120" w:after="120" w:line="360" w:lineRule="auto"/>
      <w:jc w:val="left"/>
    </w:pPr>
    <w:rPr>
      <w:rFonts w:ascii="Times New Roman" w:hAnsi="Times New Roman" w:eastAsia="Times New Roman"/>
      <w:b/>
      <w:bCs/>
      <w:kern w:val="2"/>
      <w:sz w:val="21"/>
      <w:szCs w:val="28"/>
    </w:rPr>
  </w:style>
  <w:style w:type="character" w:customStyle="1" w:styleId="429">
    <w:name w:val="样式5 Char"/>
    <w:link w:val="430"/>
    <w:qFormat/>
    <w:uiPriority w:val="0"/>
    <w:rPr>
      <w:rFonts w:ascii="宋体" w:hAnsi="宋体" w:eastAsia="宋体" w:cs="Arial"/>
      <w:kern w:val="2"/>
      <w:sz w:val="24"/>
      <w:szCs w:val="24"/>
      <w:lang w:val="en-US" w:eastAsia="zh-CN" w:bidi="ar-SA"/>
    </w:rPr>
  </w:style>
  <w:style w:type="paragraph" w:customStyle="1" w:styleId="430">
    <w:name w:val="样式5"/>
    <w:basedOn w:val="1"/>
    <w:next w:val="1"/>
    <w:link w:val="429"/>
    <w:qFormat/>
    <w:uiPriority w:val="0"/>
    <w:pPr>
      <w:wordWrap w:val="0"/>
      <w:overflowPunct w:val="0"/>
      <w:spacing w:line="480" w:lineRule="exact"/>
      <w:jc w:val="center"/>
    </w:pPr>
    <w:rPr>
      <w:rFonts w:ascii="宋体" w:hAnsi="宋体" w:cs="Arial"/>
      <w:sz w:val="24"/>
      <w:szCs w:val="24"/>
    </w:rPr>
  </w:style>
  <w:style w:type="character" w:customStyle="1" w:styleId="431">
    <w:name w:val="x4 Char"/>
    <w:link w:val="432"/>
    <w:qFormat/>
    <w:uiPriority w:val="0"/>
    <w:rPr>
      <w:rFonts w:ascii="宋体" w:hAnsi="宋体" w:eastAsia="Times New Roman"/>
      <w:b/>
      <w:bCs/>
      <w:kern w:val="2"/>
      <w:sz w:val="21"/>
      <w:szCs w:val="21"/>
    </w:rPr>
  </w:style>
  <w:style w:type="paragraph" w:customStyle="1" w:styleId="432">
    <w:name w:val="x4"/>
    <w:basedOn w:val="10"/>
    <w:link w:val="431"/>
    <w:qFormat/>
    <w:uiPriority w:val="0"/>
    <w:pPr>
      <w:keepNext/>
      <w:keepLines/>
      <w:widowControl/>
      <w:tabs>
        <w:tab w:val="left" w:pos="3487"/>
        <w:tab w:val="clear" w:pos="1296"/>
      </w:tabs>
      <w:spacing w:after="64" w:line="360" w:lineRule="exact"/>
      <w:ind w:left="3487" w:hanging="420"/>
      <w:jc w:val="left"/>
      <w:outlineLvl w:val="8"/>
    </w:pPr>
    <w:rPr>
      <w:rFonts w:ascii="宋体" w:hAnsi="宋体" w:eastAsia="Times New Roman"/>
      <w:b/>
      <w:bCs/>
      <w:kern w:val="2"/>
      <w:sz w:val="21"/>
      <w:szCs w:val="21"/>
    </w:rPr>
  </w:style>
  <w:style w:type="character" w:customStyle="1" w:styleId="433">
    <w:name w:val="二级条标题 Char"/>
    <w:link w:val="434"/>
    <w:qFormat/>
    <w:locked/>
    <w:uiPriority w:val="0"/>
    <w:rPr>
      <w:rFonts w:ascii="宋体"/>
      <w:sz w:val="24"/>
      <w:lang w:bidi="ar-SA"/>
    </w:rPr>
  </w:style>
  <w:style w:type="paragraph" w:customStyle="1" w:styleId="434">
    <w:name w:val="二级条标题"/>
    <w:basedOn w:val="1"/>
    <w:next w:val="1"/>
    <w:link w:val="433"/>
    <w:qFormat/>
    <w:uiPriority w:val="0"/>
    <w:pPr>
      <w:widowControl/>
      <w:spacing w:beforeLines="50" w:afterLines="50"/>
      <w:jc w:val="left"/>
      <w:outlineLvl w:val="3"/>
    </w:pPr>
    <w:rPr>
      <w:rFonts w:ascii="宋体" w:hAnsi="Times New Roman" w:eastAsia="Times New Roman"/>
      <w:kern w:val="0"/>
      <w:sz w:val="24"/>
      <w:szCs w:val="20"/>
    </w:rPr>
  </w:style>
  <w:style w:type="character" w:customStyle="1" w:styleId="435">
    <w:name w:val="正文---2 Char"/>
    <w:link w:val="436"/>
    <w:qFormat/>
    <w:uiPriority w:val="0"/>
    <w:rPr>
      <w:rFonts w:ascii="Calibri" w:hAnsi="Calibri"/>
      <w:color w:val="000000"/>
      <w:kern w:val="2"/>
      <w:sz w:val="24"/>
      <w:szCs w:val="24"/>
      <w:lang w:bidi="ar-SA"/>
    </w:rPr>
  </w:style>
  <w:style w:type="paragraph" w:customStyle="1" w:styleId="436">
    <w:name w:val="正文---2"/>
    <w:basedOn w:val="131"/>
    <w:link w:val="435"/>
    <w:qFormat/>
    <w:uiPriority w:val="0"/>
    <w:pPr>
      <w:widowControl/>
      <w:spacing w:line="360" w:lineRule="auto"/>
      <w:ind w:left="840" w:hanging="420"/>
      <w:jc w:val="left"/>
    </w:pPr>
    <w:rPr>
      <w:rFonts w:ascii="Calibri" w:hAnsi="Calibri" w:eastAsia="Times New Roman"/>
      <w:color w:val="000000"/>
      <w:sz w:val="24"/>
      <w:szCs w:val="24"/>
    </w:rPr>
  </w:style>
  <w:style w:type="character" w:customStyle="1" w:styleId="437">
    <w:name w:val="批注主题 Char Char"/>
    <w:link w:val="438"/>
    <w:qFormat/>
    <w:locked/>
    <w:uiPriority w:val="0"/>
    <w:rPr>
      <w:b/>
    </w:rPr>
  </w:style>
  <w:style w:type="paragraph" w:customStyle="1" w:styleId="438">
    <w:name w:val="批注主题2"/>
    <w:basedOn w:val="26"/>
    <w:next w:val="26"/>
    <w:link w:val="437"/>
    <w:qFormat/>
    <w:uiPriority w:val="0"/>
    <w:rPr>
      <w:rFonts w:ascii="Times New Roman" w:hAnsi="Times New Roman"/>
      <w:b/>
      <w:kern w:val="0"/>
      <w:sz w:val="20"/>
      <w:szCs w:val="20"/>
    </w:rPr>
  </w:style>
  <w:style w:type="character" w:customStyle="1" w:styleId="439">
    <w:name w:val="技9 Char"/>
    <w:link w:val="440"/>
    <w:qFormat/>
    <w:uiPriority w:val="0"/>
    <w:rPr>
      <w:rFonts w:ascii="宋体" w:hAnsi="宋体"/>
      <w:kern w:val="2"/>
      <w:sz w:val="24"/>
      <w:szCs w:val="24"/>
    </w:rPr>
  </w:style>
  <w:style w:type="paragraph" w:customStyle="1" w:styleId="440">
    <w:name w:val="技9"/>
    <w:basedOn w:val="441"/>
    <w:link w:val="439"/>
    <w:qFormat/>
    <w:uiPriority w:val="0"/>
    <w:pPr>
      <w:tabs>
        <w:tab w:val="left" w:pos="482"/>
        <w:tab w:val="left" w:pos="1333"/>
      </w:tabs>
      <w:ind w:left="1491" w:hanging="357"/>
    </w:pPr>
  </w:style>
  <w:style w:type="paragraph" w:customStyle="1" w:styleId="441">
    <w:name w:val="技5"/>
    <w:basedOn w:val="1"/>
    <w:link w:val="442"/>
    <w:qFormat/>
    <w:uiPriority w:val="0"/>
    <w:pPr>
      <w:tabs>
        <w:tab w:val="left" w:pos="1333"/>
      </w:tabs>
      <w:adjustRightInd w:val="0"/>
      <w:snapToGrid w:val="0"/>
      <w:spacing w:line="360" w:lineRule="auto"/>
      <w:ind w:left="1333" w:hanging="482"/>
    </w:pPr>
    <w:rPr>
      <w:rFonts w:ascii="宋体" w:hAnsi="宋体"/>
      <w:sz w:val="24"/>
      <w:szCs w:val="24"/>
    </w:rPr>
  </w:style>
  <w:style w:type="character" w:customStyle="1" w:styleId="442">
    <w:name w:val="技5 Char"/>
    <w:link w:val="441"/>
    <w:qFormat/>
    <w:uiPriority w:val="0"/>
    <w:rPr>
      <w:rFonts w:ascii="宋体" w:hAnsi="宋体"/>
      <w:kern w:val="2"/>
      <w:sz w:val="24"/>
      <w:szCs w:val="24"/>
    </w:rPr>
  </w:style>
  <w:style w:type="character" w:customStyle="1" w:styleId="443">
    <w:name w:val=" Char Char8"/>
    <w:qFormat/>
    <w:uiPriority w:val="0"/>
    <w:rPr>
      <w:rFonts w:eastAsia="宋体"/>
      <w:b/>
      <w:bCs/>
      <w:kern w:val="44"/>
      <w:sz w:val="44"/>
      <w:szCs w:val="44"/>
      <w:lang w:val="en-US" w:eastAsia="zh-CN" w:bidi="ar-SA"/>
    </w:rPr>
  </w:style>
  <w:style w:type="character" w:customStyle="1" w:styleId="444">
    <w:name w:val="四级目录(dl) Char"/>
    <w:link w:val="445"/>
    <w:qFormat/>
    <w:uiPriority w:val="0"/>
    <w:rPr>
      <w:rFonts w:ascii="宋体" w:hAnsi="宋体"/>
      <w:b/>
      <w:bCs/>
      <w:color w:val="000000"/>
      <w:sz w:val="24"/>
      <w:szCs w:val="24"/>
      <w:lang w:bidi="ar-SA"/>
    </w:rPr>
  </w:style>
  <w:style w:type="paragraph" w:customStyle="1" w:styleId="445">
    <w:name w:val="四级目录(dl)"/>
    <w:basedOn w:val="7"/>
    <w:link w:val="444"/>
    <w:qFormat/>
    <w:uiPriority w:val="0"/>
    <w:pPr>
      <w:keepNext/>
      <w:keepLines/>
      <w:widowControl/>
      <w:numPr>
        <w:ilvl w:val="1"/>
        <w:numId w:val="0"/>
      </w:numPr>
      <w:tabs>
        <w:tab w:val="left" w:pos="6300"/>
        <w:tab w:val="clear" w:pos="420"/>
        <w:tab w:val="clear" w:pos="708"/>
      </w:tabs>
      <w:spacing w:before="260" w:after="260" w:line="360" w:lineRule="auto"/>
      <w:ind w:left="938"/>
      <w:jc w:val="left"/>
    </w:pPr>
    <w:rPr>
      <w:rFonts w:ascii="宋体" w:eastAsia="Times New Roman"/>
      <w:b/>
      <w:bCs/>
      <w:color w:val="000000"/>
      <w:sz w:val="24"/>
      <w:szCs w:val="24"/>
    </w:rPr>
  </w:style>
  <w:style w:type="character" w:customStyle="1" w:styleId="446">
    <w:name w:val="正文--1 Char"/>
    <w:link w:val="447"/>
    <w:qFormat/>
    <w:uiPriority w:val="0"/>
    <w:rPr>
      <w:rFonts w:eastAsia="宋体"/>
      <w:kern w:val="2"/>
      <w:sz w:val="24"/>
      <w:lang w:val="en-US" w:eastAsia="zh-CN" w:bidi="ar-SA"/>
    </w:rPr>
  </w:style>
  <w:style w:type="paragraph" w:customStyle="1" w:styleId="447">
    <w:name w:val="正文--1"/>
    <w:basedOn w:val="1"/>
    <w:link w:val="446"/>
    <w:qFormat/>
    <w:uiPriority w:val="0"/>
    <w:pPr>
      <w:snapToGrid w:val="0"/>
      <w:spacing w:line="360" w:lineRule="auto"/>
      <w:ind w:firstLine="480" w:firstLineChars="200"/>
      <w:jc w:val="left"/>
    </w:pPr>
    <w:rPr>
      <w:rFonts w:ascii="Times New Roman" w:hAnsi="Times New Roman"/>
      <w:sz w:val="24"/>
      <w:szCs w:val="20"/>
    </w:rPr>
  </w:style>
  <w:style w:type="character" w:customStyle="1" w:styleId="448">
    <w:name w:val="Heading 4 Char1"/>
    <w:qFormat/>
    <w:locked/>
    <w:uiPriority w:val="0"/>
    <w:rPr>
      <w:rFonts w:ascii="Arial" w:hAnsi="宋体" w:eastAsia="宋体" w:cs="Times New Roman"/>
      <w:sz w:val="20"/>
      <w:szCs w:val="20"/>
    </w:rPr>
  </w:style>
  <w:style w:type="character" w:customStyle="1" w:styleId="449">
    <w:name w:val="Placeholder Text"/>
    <w:semiHidden/>
    <w:qFormat/>
    <w:uiPriority w:val="99"/>
    <w:rPr>
      <w:color w:val="808080"/>
    </w:rPr>
  </w:style>
  <w:style w:type="character" w:customStyle="1" w:styleId="450">
    <w:name w:val="新闻－正文 Char"/>
    <w:link w:val="451"/>
    <w:qFormat/>
    <w:uiPriority w:val="0"/>
    <w:rPr>
      <w:kern w:val="2"/>
      <w:sz w:val="21"/>
      <w:lang w:bidi="ar-SA"/>
    </w:rPr>
  </w:style>
  <w:style w:type="paragraph" w:customStyle="1" w:styleId="451">
    <w:name w:val="新闻－正文"/>
    <w:basedOn w:val="1"/>
    <w:link w:val="450"/>
    <w:qFormat/>
    <w:uiPriority w:val="0"/>
    <w:pPr>
      <w:widowControl/>
      <w:spacing w:beforeLines="50" w:afterLines="50"/>
      <w:ind w:firstLine="200" w:firstLineChars="200"/>
      <w:jc w:val="left"/>
    </w:pPr>
    <w:rPr>
      <w:rFonts w:ascii="Times New Roman" w:hAnsi="Times New Roman" w:eastAsia="Times New Roman"/>
      <w:szCs w:val="20"/>
    </w:rPr>
  </w:style>
  <w:style w:type="character" w:customStyle="1" w:styleId="452">
    <w:name w:val="qubo正文 Char"/>
    <w:link w:val="453"/>
    <w:qFormat/>
    <w:uiPriority w:val="0"/>
    <w:rPr>
      <w:rFonts w:ascii="宋体" w:hAnsi="宋体" w:eastAsia="宋体"/>
      <w:snapToGrid w:val="0"/>
      <w:sz w:val="21"/>
      <w:szCs w:val="21"/>
      <w:lang w:bidi="ar-SA"/>
    </w:rPr>
  </w:style>
  <w:style w:type="paragraph" w:customStyle="1" w:styleId="453">
    <w:name w:val="qubo正文"/>
    <w:basedOn w:val="1"/>
    <w:link w:val="452"/>
    <w:qFormat/>
    <w:uiPriority w:val="0"/>
    <w:pPr>
      <w:spacing w:beforeLines="50" w:line="360" w:lineRule="auto"/>
      <w:ind w:firstLine="200" w:firstLineChars="200"/>
    </w:pPr>
    <w:rPr>
      <w:rFonts w:ascii="宋体" w:hAnsi="宋体"/>
      <w:snapToGrid w:val="0"/>
      <w:kern w:val="0"/>
      <w:szCs w:val="21"/>
    </w:rPr>
  </w:style>
  <w:style w:type="character" w:customStyle="1" w:styleId="454">
    <w:name w:val="无间隔 Char1"/>
    <w:link w:val="455"/>
    <w:qFormat/>
    <w:uiPriority w:val="0"/>
    <w:rPr>
      <w:rFonts w:ascii="Calibri" w:hAnsi="Calibri"/>
      <w:kern w:val="2"/>
      <w:sz w:val="24"/>
      <w:szCs w:val="22"/>
      <w:lang w:bidi="ar-SA"/>
    </w:rPr>
  </w:style>
  <w:style w:type="paragraph" w:customStyle="1" w:styleId="455">
    <w:name w:val="No Spacing"/>
    <w:basedOn w:val="1"/>
    <w:link w:val="454"/>
    <w:qFormat/>
    <w:uiPriority w:val="0"/>
    <w:pPr>
      <w:widowControl/>
      <w:spacing w:before="163" w:beforeLines="50" w:after="163" w:afterLines="50"/>
      <w:ind w:firstLine="480" w:firstLineChars="200"/>
      <w:jc w:val="left"/>
    </w:pPr>
    <w:rPr>
      <w:rFonts w:eastAsia="Times New Roman"/>
      <w:sz w:val="24"/>
    </w:rPr>
  </w:style>
  <w:style w:type="character" w:customStyle="1" w:styleId="456">
    <w:name w:val="正文文本 3 字符"/>
    <w:qFormat/>
    <w:uiPriority w:val="0"/>
    <w:rPr>
      <w:kern w:val="2"/>
      <w:sz w:val="16"/>
      <w:szCs w:val="16"/>
    </w:rPr>
  </w:style>
  <w:style w:type="character" w:customStyle="1" w:styleId="457">
    <w:name w:val="白皮书 正文 Char"/>
    <w:link w:val="458"/>
    <w:qFormat/>
    <w:uiPriority w:val="0"/>
    <w:rPr>
      <w:rFonts w:ascii="宋体" w:hAnsi="Calibri"/>
      <w:kern w:val="2"/>
      <w:sz w:val="24"/>
      <w:szCs w:val="22"/>
      <w:lang w:bidi="ar-SA"/>
    </w:rPr>
  </w:style>
  <w:style w:type="paragraph" w:customStyle="1" w:styleId="458">
    <w:name w:val="白皮书 正文"/>
    <w:basedOn w:val="1"/>
    <w:link w:val="457"/>
    <w:qFormat/>
    <w:uiPriority w:val="0"/>
    <w:pPr>
      <w:widowControl/>
      <w:spacing w:line="360" w:lineRule="auto"/>
      <w:ind w:firstLine="480" w:firstLineChars="200"/>
      <w:jc w:val="left"/>
    </w:pPr>
    <w:rPr>
      <w:rFonts w:ascii="宋体" w:eastAsia="Times New Roman"/>
      <w:sz w:val="24"/>
    </w:rPr>
  </w:style>
  <w:style w:type="character" w:customStyle="1" w:styleId="459">
    <w:name w:val="批注文字 字符1"/>
    <w:semiHidden/>
    <w:qFormat/>
    <w:uiPriority w:val="0"/>
  </w:style>
  <w:style w:type="character" w:customStyle="1" w:styleId="460">
    <w:name w:val="Heading 8 Char"/>
    <w:qFormat/>
    <w:locked/>
    <w:uiPriority w:val="0"/>
    <w:rPr>
      <w:rFonts w:ascii="Times New Roman" w:hAnsi="Times New Roman" w:eastAsia="宋体" w:cs="Times New Roman"/>
      <w:i/>
      <w:kern w:val="0"/>
      <w:sz w:val="20"/>
      <w:szCs w:val="20"/>
    </w:rPr>
  </w:style>
  <w:style w:type="character" w:customStyle="1" w:styleId="461">
    <w:name w:val="Placeholder Text1"/>
    <w:semiHidden/>
    <w:qFormat/>
    <w:uiPriority w:val="0"/>
    <w:rPr>
      <w:rFonts w:cs="Times New Roman"/>
      <w:color w:val="808080"/>
    </w:rPr>
  </w:style>
  <w:style w:type="character" w:customStyle="1" w:styleId="462">
    <w:name w:val="批注文字 Char"/>
    <w:qFormat/>
    <w:uiPriority w:val="99"/>
    <w:rPr>
      <w:rFonts w:ascii="Calibri" w:hAnsi="Calibri"/>
      <w:kern w:val="2"/>
      <w:sz w:val="22"/>
    </w:rPr>
  </w:style>
  <w:style w:type="character" w:customStyle="1" w:styleId="463">
    <w:name w:val="Heading 1 Char1"/>
    <w:qFormat/>
    <w:locked/>
    <w:uiPriority w:val="0"/>
    <w:rPr>
      <w:rFonts w:ascii="宋体" w:hAnsi="宋体" w:eastAsia="宋体" w:cs="Times New Roman"/>
      <w:b/>
      <w:sz w:val="20"/>
      <w:szCs w:val="20"/>
    </w:rPr>
  </w:style>
  <w:style w:type="character" w:customStyle="1" w:styleId="464">
    <w:name w:val=" Char Char5"/>
    <w:qFormat/>
    <w:uiPriority w:val="0"/>
    <w:rPr>
      <w:kern w:val="2"/>
      <w:sz w:val="18"/>
      <w:szCs w:val="18"/>
    </w:rPr>
  </w:style>
  <w:style w:type="character" w:customStyle="1" w:styleId="465">
    <w:name w:val="正文表格 Char"/>
    <w:link w:val="466"/>
    <w:qFormat/>
    <w:uiPriority w:val="0"/>
    <w:rPr>
      <w:rFonts w:ascii="宋体" w:hAnsi="宋体" w:cs="Times New Roman"/>
      <w:kern w:val="2"/>
      <w:szCs w:val="24"/>
    </w:rPr>
  </w:style>
  <w:style w:type="paragraph" w:customStyle="1" w:styleId="466">
    <w:name w:val="正文表格"/>
    <w:basedOn w:val="1"/>
    <w:link w:val="465"/>
    <w:qFormat/>
    <w:uiPriority w:val="0"/>
    <w:pPr>
      <w:jc w:val="left"/>
    </w:pPr>
    <w:rPr>
      <w:rFonts w:ascii="宋体" w:hAnsi="宋体"/>
      <w:sz w:val="20"/>
      <w:szCs w:val="24"/>
    </w:rPr>
  </w:style>
  <w:style w:type="character" w:customStyle="1" w:styleId="467">
    <w:name w:val="列出段落 Char Char"/>
    <w:qFormat/>
    <w:uiPriority w:val="0"/>
    <w:rPr>
      <w:kern w:val="2"/>
      <w:sz w:val="21"/>
      <w:szCs w:val="22"/>
    </w:rPr>
  </w:style>
  <w:style w:type="character" w:customStyle="1" w:styleId="468">
    <w:name w:val="表的格式 Char"/>
    <w:link w:val="469"/>
    <w:qFormat/>
    <w:locked/>
    <w:uiPriority w:val="0"/>
    <w:rPr>
      <w:rFonts w:eastAsia="宋体" w:cs="Times New Roman"/>
      <w:kern w:val="2"/>
      <w:sz w:val="24"/>
      <w:szCs w:val="24"/>
    </w:rPr>
  </w:style>
  <w:style w:type="paragraph" w:customStyle="1" w:styleId="469">
    <w:name w:val="表的格式"/>
    <w:basedOn w:val="1"/>
    <w:link w:val="468"/>
    <w:qFormat/>
    <w:uiPriority w:val="0"/>
    <w:pPr>
      <w:spacing w:afterLines="50"/>
    </w:pPr>
    <w:rPr>
      <w:rFonts w:ascii="Times New Roman" w:hAnsi="Times New Roman"/>
      <w:sz w:val="24"/>
      <w:szCs w:val="24"/>
    </w:rPr>
  </w:style>
  <w:style w:type="character" w:customStyle="1" w:styleId="470">
    <w:name w:val="X2 Char"/>
    <w:link w:val="471"/>
    <w:qFormat/>
    <w:uiPriority w:val="0"/>
    <w:rPr>
      <w:rFonts w:ascii="宋体" w:hAnsi="宋体"/>
      <w:b/>
      <w:bCs/>
      <w:kern w:val="2"/>
      <w:sz w:val="21"/>
      <w:szCs w:val="21"/>
      <w:lang w:bidi="ar-SA"/>
    </w:rPr>
  </w:style>
  <w:style w:type="paragraph" w:customStyle="1" w:styleId="471">
    <w:name w:val="X2"/>
    <w:basedOn w:val="10"/>
    <w:link w:val="470"/>
    <w:qFormat/>
    <w:uiPriority w:val="0"/>
    <w:pPr>
      <w:keepNext/>
      <w:keepLines/>
      <w:widowControl/>
      <w:tabs>
        <w:tab w:val="clear" w:pos="1296"/>
      </w:tabs>
      <w:spacing w:after="64" w:line="320" w:lineRule="auto"/>
      <w:ind w:left="0" w:firstLine="0"/>
      <w:jc w:val="left"/>
    </w:pPr>
    <w:rPr>
      <w:rFonts w:ascii="宋体" w:hAnsi="宋体" w:eastAsia="Times New Roman"/>
      <w:b/>
      <w:bCs/>
      <w:kern w:val="2"/>
      <w:sz w:val="21"/>
      <w:szCs w:val="21"/>
    </w:rPr>
  </w:style>
  <w:style w:type="character" w:customStyle="1" w:styleId="472">
    <w:name w:val="页码111"/>
    <w:qFormat/>
    <w:uiPriority w:val="0"/>
    <w:rPr>
      <w:rFonts w:cs="Times New Roman"/>
    </w:rPr>
  </w:style>
  <w:style w:type="character" w:customStyle="1" w:styleId="473">
    <w:name w:val="正文文本缩进 字符"/>
    <w:semiHidden/>
    <w:qFormat/>
    <w:uiPriority w:val="99"/>
    <w:rPr>
      <w:rFonts w:ascii="Calibri" w:hAnsi="Calibri"/>
      <w:kern w:val="2"/>
      <w:sz w:val="22"/>
    </w:rPr>
  </w:style>
  <w:style w:type="character" w:customStyle="1" w:styleId="474">
    <w:name w:val="page number"/>
    <w:qFormat/>
    <w:uiPriority w:val="0"/>
  </w:style>
  <w:style w:type="character" w:customStyle="1" w:styleId="475">
    <w:name w:val="Comment Text Char"/>
    <w:qFormat/>
    <w:locked/>
    <w:uiPriority w:val="0"/>
  </w:style>
  <w:style w:type="character" w:customStyle="1" w:styleId="476">
    <w:name w:val="标题 7 表格 Char1"/>
    <w:qFormat/>
    <w:uiPriority w:val="0"/>
    <w:rPr>
      <w:sz w:val="24"/>
    </w:rPr>
  </w:style>
  <w:style w:type="character" w:customStyle="1" w:styleId="477">
    <w:name w:val="节标题 1.1 Char"/>
    <w:qFormat/>
    <w:uiPriority w:val="0"/>
    <w:rPr>
      <w:rFonts w:ascii="Arial" w:hAnsi="Arial" w:eastAsia="黑体"/>
      <w:b/>
      <w:sz w:val="32"/>
      <w:lang w:val="en-US" w:eastAsia="zh-CN" w:bidi="ar-SA"/>
    </w:rPr>
  </w:style>
  <w:style w:type="character" w:customStyle="1" w:styleId="478">
    <w:name w:val="样式 样式 宋体 小四 左 行距: 1.5 倍行距 + 左侧:  1 字符 首行缩进:  2 字符 右侧:  1 字符 Char"/>
    <w:link w:val="479"/>
    <w:qFormat/>
    <w:uiPriority w:val="0"/>
    <w:rPr>
      <w:rFonts w:ascii="宋体"/>
      <w:sz w:val="24"/>
      <w:lang w:bidi="ar-SA"/>
    </w:rPr>
  </w:style>
  <w:style w:type="paragraph" w:customStyle="1" w:styleId="479">
    <w:name w:val="样式 样式 宋体 小四 左 行距: 1.5 倍行距 + 左侧:  1 字符 首行缩进:  2 字符 右侧:  1 字符"/>
    <w:basedOn w:val="1"/>
    <w:link w:val="478"/>
    <w:qFormat/>
    <w:uiPriority w:val="0"/>
    <w:pPr>
      <w:widowControl/>
      <w:spacing w:line="360" w:lineRule="auto"/>
      <w:ind w:firstLine="480" w:firstLineChars="200"/>
      <w:jc w:val="left"/>
    </w:pPr>
    <w:rPr>
      <w:rFonts w:ascii="宋体" w:hAnsi="Times New Roman" w:eastAsia="Times New Roman"/>
      <w:kern w:val="0"/>
      <w:sz w:val="24"/>
      <w:szCs w:val="20"/>
    </w:rPr>
  </w:style>
  <w:style w:type="character" w:customStyle="1" w:styleId="480">
    <w:name w:val="123321 Char"/>
    <w:qFormat/>
    <w:uiPriority w:val="0"/>
    <w:rPr>
      <w:rFonts w:ascii="宋体" w:hAnsi="宋体" w:eastAsia="宋体"/>
      <w:b/>
      <w:kern w:val="2"/>
      <w:sz w:val="28"/>
      <w:lang w:val="en-US" w:eastAsia="zh-CN"/>
    </w:rPr>
  </w:style>
  <w:style w:type="character" w:customStyle="1" w:styleId="481">
    <w:name w:val="标题 2 字符"/>
    <w:qFormat/>
    <w:uiPriority w:val="0"/>
    <w:rPr>
      <w:rFonts w:ascii="等线 Light" w:hAnsi="等线 Light" w:eastAsia="等线 Light"/>
      <w:b/>
      <w:bCs/>
      <w:kern w:val="2"/>
      <w:sz w:val="32"/>
      <w:szCs w:val="32"/>
    </w:rPr>
  </w:style>
  <w:style w:type="character" w:customStyle="1" w:styleId="482">
    <w:name w:val="Plain Text Char"/>
    <w:qFormat/>
    <w:locked/>
    <w:uiPriority w:val="0"/>
    <w:rPr>
      <w:rFonts w:ascii="宋体" w:hAnsi="Courier New" w:eastAsia="宋体" w:cs="Times New Roman"/>
      <w:sz w:val="20"/>
      <w:szCs w:val="20"/>
    </w:rPr>
  </w:style>
  <w:style w:type="character" w:customStyle="1" w:styleId="483">
    <w:name w:val=" Char Char1"/>
    <w:qFormat/>
    <w:uiPriority w:val="0"/>
    <w:rPr>
      <w:b/>
      <w:bCs/>
      <w:kern w:val="2"/>
      <w:sz w:val="21"/>
    </w:rPr>
  </w:style>
  <w:style w:type="character" w:customStyle="1" w:styleId="484">
    <w:name w:val="标题 4 Char"/>
    <w:qFormat/>
    <w:uiPriority w:val="0"/>
    <w:rPr>
      <w:rFonts w:ascii="Arial" w:hAnsi="宋体"/>
      <w:kern w:val="2"/>
      <w:sz w:val="30"/>
      <w:lang w:val="en-US" w:eastAsia="zh-CN"/>
    </w:rPr>
  </w:style>
  <w:style w:type="character" w:customStyle="1" w:styleId="485">
    <w:name w:val="规范正文 Char"/>
    <w:link w:val="486"/>
    <w:qFormat/>
    <w:uiPriority w:val="0"/>
    <w:rPr>
      <w:kern w:val="2"/>
      <w:sz w:val="21"/>
      <w:lang w:val="en-US" w:eastAsia="zh-CN" w:bidi="ar-SA"/>
    </w:rPr>
  </w:style>
  <w:style w:type="paragraph" w:customStyle="1" w:styleId="486">
    <w:name w:val="规范正文"/>
    <w:basedOn w:val="1"/>
    <w:link w:val="485"/>
    <w:qFormat/>
    <w:uiPriority w:val="0"/>
    <w:pPr>
      <w:widowControl/>
      <w:numPr>
        <w:ilvl w:val="0"/>
        <w:numId w:val="12"/>
      </w:numPr>
      <w:tabs>
        <w:tab w:val="left" w:pos="624"/>
        <w:tab w:val="left" w:pos="900"/>
        <w:tab w:val="clear" w:pos="555"/>
      </w:tabs>
      <w:adjustRightInd w:val="0"/>
      <w:spacing w:beforeLines="50" w:line="360" w:lineRule="auto"/>
      <w:jc w:val="left"/>
      <w:textAlignment w:val="baseline"/>
    </w:pPr>
    <w:rPr>
      <w:rFonts w:ascii="Times New Roman" w:hAnsi="Times New Roman" w:eastAsia="Times New Roman"/>
      <w:szCs w:val="20"/>
    </w:rPr>
  </w:style>
  <w:style w:type="character" w:customStyle="1" w:styleId="487">
    <w:name w:val="正文样式(dl)5号1.25行距 Char"/>
    <w:link w:val="488"/>
    <w:qFormat/>
    <w:uiPriority w:val="0"/>
    <w:rPr>
      <w:rFonts w:ascii="宋体" w:hAnsi="宋体"/>
      <w:kern w:val="2"/>
      <w:sz w:val="21"/>
      <w:szCs w:val="21"/>
      <w:lang w:bidi="ar-SA"/>
    </w:rPr>
  </w:style>
  <w:style w:type="paragraph" w:customStyle="1" w:styleId="488">
    <w:name w:val="正文样式(dl)5号1.25行距"/>
    <w:basedOn w:val="1"/>
    <w:link w:val="487"/>
    <w:qFormat/>
    <w:uiPriority w:val="0"/>
    <w:pPr>
      <w:widowControl/>
      <w:spacing w:line="300" w:lineRule="auto"/>
      <w:ind w:firstLine="420" w:firstLineChars="200"/>
      <w:jc w:val="left"/>
    </w:pPr>
    <w:rPr>
      <w:rFonts w:ascii="宋体" w:hAnsi="宋体" w:eastAsia="Times New Roman"/>
      <w:szCs w:val="21"/>
    </w:rPr>
  </w:style>
  <w:style w:type="character" w:customStyle="1" w:styleId="489">
    <w:name w:val="批注主题字符"/>
    <w:link w:val="490"/>
    <w:qFormat/>
    <w:locked/>
    <w:uiPriority w:val="0"/>
    <w:rPr>
      <w:rFonts w:ascii="Calibri" w:hAnsi="Calibri"/>
      <w:b/>
      <w:kern w:val="2"/>
      <w:sz w:val="22"/>
    </w:rPr>
  </w:style>
  <w:style w:type="paragraph" w:customStyle="1" w:styleId="490">
    <w:name w:val="批注主题3"/>
    <w:basedOn w:val="26"/>
    <w:next w:val="26"/>
    <w:link w:val="489"/>
    <w:qFormat/>
    <w:uiPriority w:val="0"/>
    <w:rPr>
      <w:b/>
      <w:sz w:val="22"/>
      <w:szCs w:val="20"/>
    </w:rPr>
  </w:style>
  <w:style w:type="character" w:customStyle="1" w:styleId="491">
    <w:name w:val="Char Char9"/>
    <w:qFormat/>
    <w:uiPriority w:val="0"/>
    <w:rPr>
      <w:rFonts w:eastAsia="宋体"/>
      <w:kern w:val="2"/>
      <w:sz w:val="28"/>
      <w:lang w:val="en-US" w:eastAsia="zh-CN"/>
    </w:rPr>
  </w:style>
  <w:style w:type="character" w:customStyle="1" w:styleId="492">
    <w:name w:val="正文1 Char"/>
    <w:link w:val="493"/>
    <w:qFormat/>
    <w:uiPriority w:val="0"/>
    <w:rPr>
      <w:kern w:val="2"/>
      <w:sz w:val="24"/>
      <w:szCs w:val="24"/>
      <w:lang w:bidi="ar-SA"/>
    </w:rPr>
  </w:style>
  <w:style w:type="paragraph" w:customStyle="1" w:styleId="493">
    <w:name w:val="正文11"/>
    <w:basedOn w:val="1"/>
    <w:link w:val="492"/>
    <w:qFormat/>
    <w:uiPriority w:val="0"/>
    <w:pPr>
      <w:widowControl/>
      <w:tabs>
        <w:tab w:val="left" w:pos="1290"/>
      </w:tabs>
      <w:ind w:left="1290" w:hanging="420"/>
      <w:jc w:val="left"/>
    </w:pPr>
    <w:rPr>
      <w:rFonts w:ascii="Times New Roman" w:hAnsi="Times New Roman" w:eastAsia="Times New Roman"/>
      <w:sz w:val="24"/>
      <w:szCs w:val="24"/>
    </w:rPr>
  </w:style>
  <w:style w:type="character" w:customStyle="1" w:styleId="494">
    <w:name w:val="列表框1 Char Char Char"/>
    <w:qFormat/>
    <w:uiPriority w:val="0"/>
    <w:rPr>
      <w:rFonts w:ascii="宋体" w:hAnsi="Arial" w:eastAsia="楷体_GB2312"/>
      <w:color w:val="0000FF"/>
      <w:spacing w:val="10"/>
      <w:sz w:val="21"/>
      <w:lang w:val="en-US" w:eastAsia="zh-CN"/>
    </w:rPr>
  </w:style>
  <w:style w:type="character" w:customStyle="1" w:styleId="495">
    <w:name w:val="text-only"/>
    <w:qFormat/>
    <w:uiPriority w:val="0"/>
  </w:style>
  <w:style w:type="character" w:customStyle="1" w:styleId="496">
    <w:name w:val="正文缩进   技术 Char Char"/>
    <w:link w:val="497"/>
    <w:qFormat/>
    <w:locked/>
    <w:uiPriority w:val="0"/>
    <w:rPr>
      <w:rFonts w:ascii="Arial" w:hAnsi="Arial"/>
      <w:sz w:val="21"/>
    </w:rPr>
  </w:style>
  <w:style w:type="paragraph" w:customStyle="1" w:styleId="497">
    <w:name w:val="正文缩进   技术"/>
    <w:basedOn w:val="498"/>
    <w:link w:val="496"/>
    <w:qFormat/>
    <w:uiPriority w:val="0"/>
    <w:pPr>
      <w:adjustRightInd/>
      <w:spacing w:line="400" w:lineRule="exact"/>
      <w:ind w:firstLine="200" w:firstLineChars="200"/>
      <w:textAlignment w:val="auto"/>
    </w:pPr>
    <w:rPr>
      <w:rFonts w:ascii="Arial" w:hAnsi="Arial"/>
      <w:sz w:val="21"/>
    </w:rPr>
  </w:style>
  <w:style w:type="paragraph" w:customStyle="1" w:styleId="498">
    <w:name w:val="正文缩进2"/>
    <w:basedOn w:val="1"/>
    <w:qFormat/>
    <w:uiPriority w:val="0"/>
    <w:pPr>
      <w:adjustRightInd w:val="0"/>
      <w:spacing w:line="312" w:lineRule="atLeast"/>
      <w:ind w:firstLine="420"/>
      <w:textAlignment w:val="baseline"/>
    </w:pPr>
    <w:rPr>
      <w:rFonts w:ascii="Times New Roman" w:hAnsi="Times New Roman"/>
      <w:kern w:val="0"/>
      <w:sz w:val="32"/>
      <w:szCs w:val="20"/>
    </w:rPr>
  </w:style>
  <w:style w:type="character" w:customStyle="1" w:styleId="499">
    <w:name w:val="标题 3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hAnsi="宋体" w:eastAsia="黑体"/>
      <w:kern w:val="2"/>
      <w:sz w:val="21"/>
      <w:lang w:val="en-US" w:eastAsia="zh-CN"/>
    </w:rPr>
  </w:style>
  <w:style w:type="character" w:customStyle="1" w:styleId="500">
    <w:name w:val="我的正文 Char"/>
    <w:link w:val="501"/>
    <w:qFormat/>
    <w:uiPriority w:val="0"/>
    <w:rPr>
      <w:kern w:val="2"/>
      <w:sz w:val="24"/>
      <w:lang w:bidi="ar-SA"/>
    </w:rPr>
  </w:style>
  <w:style w:type="paragraph" w:customStyle="1" w:styleId="501">
    <w:name w:val="我的正文"/>
    <w:basedOn w:val="1"/>
    <w:link w:val="500"/>
    <w:qFormat/>
    <w:uiPriority w:val="0"/>
    <w:pPr>
      <w:widowControl/>
      <w:spacing w:line="360" w:lineRule="auto"/>
      <w:ind w:firstLine="420"/>
      <w:jc w:val="left"/>
    </w:pPr>
    <w:rPr>
      <w:rFonts w:ascii="Times New Roman" w:hAnsi="Times New Roman" w:eastAsia="Times New Roman"/>
      <w:sz w:val="24"/>
      <w:szCs w:val="20"/>
    </w:rPr>
  </w:style>
  <w:style w:type="character" w:customStyle="1" w:styleId="502">
    <w:name w:val="z-窗体顶端 Char1"/>
    <w:link w:val="503"/>
    <w:qFormat/>
    <w:uiPriority w:val="0"/>
    <w:rPr>
      <w:rFonts w:ascii="Arial" w:eastAsia="宋体"/>
      <w:vanish/>
      <w:kern w:val="2"/>
      <w:sz w:val="16"/>
      <w:lang w:val="en-US" w:eastAsia="zh-CN" w:bidi="ar-SA"/>
    </w:rPr>
  </w:style>
  <w:style w:type="paragraph" w:customStyle="1" w:styleId="503">
    <w:name w:val="_Style 288"/>
    <w:basedOn w:val="1"/>
    <w:next w:val="1"/>
    <w:link w:val="502"/>
    <w:qFormat/>
    <w:uiPriority w:val="0"/>
    <w:pPr>
      <w:pBdr>
        <w:bottom w:val="single" w:color="auto" w:sz="6" w:space="1"/>
      </w:pBdr>
      <w:jc w:val="center"/>
    </w:pPr>
    <w:rPr>
      <w:rFonts w:ascii="Arial" w:hAnsi="Times New Roman"/>
      <w:vanish/>
      <w:sz w:val="16"/>
      <w:szCs w:val="20"/>
    </w:rPr>
  </w:style>
  <w:style w:type="character" w:customStyle="1" w:styleId="504">
    <w:name w:val="页眉 Char1"/>
    <w:qFormat/>
    <w:uiPriority w:val="0"/>
    <w:rPr>
      <w:sz w:val="18"/>
    </w:rPr>
  </w:style>
  <w:style w:type="character" w:customStyle="1" w:styleId="505">
    <w:name w:val="编号标题2 Char Char Char Char Char Char Char Char Char Char Ch"/>
    <w:qFormat/>
    <w:uiPriority w:val="0"/>
    <w:rPr>
      <w:rFonts w:ascii="Arial" w:hAnsi="Arial" w:eastAsia="黑体"/>
      <w:kern w:val="2"/>
      <w:sz w:val="32"/>
      <w:lang w:val="en-US" w:eastAsia="zh-CN"/>
    </w:rPr>
  </w:style>
  <w:style w:type="character" w:customStyle="1" w:styleId="506">
    <w:name w:val="Char Char151"/>
    <w:qFormat/>
    <w:uiPriority w:val="0"/>
    <w:rPr>
      <w:rFonts w:ascii="宋体" w:hAnsi="MS Sans Serif" w:eastAsia="宋体"/>
      <w:b/>
      <w:color w:val="0000FF"/>
      <w:kern w:val="0"/>
      <w:sz w:val="20"/>
      <w:lang w:val="en-US" w:eastAsia="zh-CN"/>
    </w:rPr>
  </w:style>
  <w:style w:type="character" w:customStyle="1" w:styleId="507">
    <w:name w:val="MM Topic 2 Char"/>
    <w:link w:val="508"/>
    <w:qFormat/>
    <w:uiPriority w:val="0"/>
    <w:rPr>
      <w:rFonts w:ascii="宋体" w:hAnsi="宋体"/>
      <w:b/>
      <w:bCs/>
      <w:kern w:val="2"/>
      <w:sz w:val="36"/>
      <w:szCs w:val="36"/>
      <w:lang w:val="en-US" w:eastAsia="zh-CN" w:bidi="ar-SA"/>
    </w:rPr>
  </w:style>
  <w:style w:type="paragraph" w:customStyle="1" w:styleId="508">
    <w:name w:val="MM Topic 2"/>
    <w:basedOn w:val="5"/>
    <w:link w:val="507"/>
    <w:qFormat/>
    <w:uiPriority w:val="0"/>
    <w:pPr>
      <w:widowControl/>
      <w:numPr>
        <w:ilvl w:val="1"/>
        <w:numId w:val="13"/>
      </w:numPr>
      <w:tabs>
        <w:tab w:val="left" w:pos="482"/>
        <w:tab w:val="left" w:pos="624"/>
        <w:tab w:val="clear" w:pos="1140"/>
      </w:tabs>
      <w:spacing w:line="416" w:lineRule="auto"/>
      <w:jc w:val="left"/>
    </w:pPr>
    <w:rPr>
      <w:rFonts w:ascii="宋体" w:hAnsi="宋体" w:eastAsia="Times New Roman"/>
      <w:bCs/>
      <w:kern w:val="2"/>
      <w:sz w:val="36"/>
      <w:szCs w:val="36"/>
    </w:rPr>
  </w:style>
  <w:style w:type="character" w:customStyle="1" w:styleId="509">
    <w:name w:val="15"/>
    <w:qFormat/>
    <w:uiPriority w:val="0"/>
    <w:rPr>
      <w:rFonts w:hint="default" w:ascii="Times New Roman" w:hAnsi="Times New Roman" w:cs="Times New Roman"/>
      <w:color w:val="808080"/>
    </w:rPr>
  </w:style>
  <w:style w:type="character" w:customStyle="1" w:styleId="510">
    <w:name w:val="Char Char6"/>
    <w:qFormat/>
    <w:uiPriority w:val="0"/>
    <w:rPr>
      <w:rFonts w:eastAsia="宋体"/>
      <w:kern w:val="2"/>
      <w:sz w:val="18"/>
      <w:lang w:val="en-US" w:eastAsia="zh-CN"/>
    </w:rPr>
  </w:style>
  <w:style w:type="character" w:customStyle="1" w:styleId="511">
    <w:name w:val="白皮书 序号1 Char"/>
    <w:link w:val="512"/>
    <w:qFormat/>
    <w:uiPriority w:val="0"/>
    <w:rPr>
      <w:rFonts w:ascii="宋体" w:hAnsi="宋体"/>
      <w:b/>
      <w:kern w:val="2"/>
      <w:sz w:val="24"/>
      <w:szCs w:val="22"/>
      <w:lang w:val="en-US" w:eastAsia="zh-CN" w:bidi="ar-SA"/>
    </w:rPr>
  </w:style>
  <w:style w:type="paragraph" w:customStyle="1" w:styleId="512">
    <w:name w:val="白皮书 序号1"/>
    <w:basedOn w:val="1"/>
    <w:link w:val="511"/>
    <w:qFormat/>
    <w:uiPriority w:val="0"/>
    <w:pPr>
      <w:widowControl/>
      <w:numPr>
        <w:ilvl w:val="0"/>
        <w:numId w:val="14"/>
      </w:numPr>
      <w:tabs>
        <w:tab w:val="left" w:pos="425"/>
        <w:tab w:val="left" w:pos="953"/>
        <w:tab w:val="clear" w:pos="624"/>
      </w:tabs>
      <w:spacing w:line="360" w:lineRule="auto"/>
      <w:jc w:val="left"/>
    </w:pPr>
    <w:rPr>
      <w:rFonts w:ascii="宋体" w:hAnsi="宋体" w:eastAsia="Times New Roman"/>
      <w:b/>
      <w:sz w:val="24"/>
    </w:rPr>
  </w:style>
  <w:style w:type="character" w:customStyle="1" w:styleId="513">
    <w:name w:val="批注引用1"/>
    <w:qFormat/>
    <w:uiPriority w:val="0"/>
    <w:rPr>
      <w:sz w:val="21"/>
    </w:rPr>
  </w:style>
  <w:style w:type="character" w:customStyle="1" w:styleId="514">
    <w:name w:val="Body Text First Indent Char1"/>
    <w:semiHidden/>
    <w:qFormat/>
    <w:uiPriority w:val="99"/>
    <w:rPr>
      <w:rFonts w:ascii="Calibri" w:hAnsi="Calibri"/>
      <w:kern w:val="2"/>
      <w:sz w:val="21"/>
      <w:szCs w:val="22"/>
    </w:rPr>
  </w:style>
  <w:style w:type="character" w:customStyle="1" w:styleId="515">
    <w:name w:val="dash Char1"/>
    <w:qFormat/>
    <w:locked/>
    <w:uiPriority w:val="0"/>
    <w:rPr>
      <w:rFonts w:ascii="Times New Roman" w:hAnsi="Times New Roman" w:eastAsia="宋体" w:cs="Times New Roman"/>
      <w:b/>
      <w:kern w:val="0"/>
      <w:sz w:val="20"/>
      <w:szCs w:val="20"/>
    </w:rPr>
  </w:style>
  <w:style w:type="character" w:customStyle="1" w:styleId="516">
    <w:name w:val="标题 5 Char1"/>
    <w:qFormat/>
    <w:uiPriority w:val="0"/>
    <w:rPr>
      <w:rFonts w:ascii="Times New Roman" w:hAnsi="Times New Roman" w:eastAsia="宋体"/>
      <w:sz w:val="20"/>
    </w:rPr>
  </w:style>
  <w:style w:type="character" w:customStyle="1" w:styleId="517">
    <w:name w:val="Char Char11"/>
    <w:qFormat/>
    <w:uiPriority w:val="0"/>
    <w:rPr>
      <w:rFonts w:ascii="Arial" w:hAnsi="Arial" w:eastAsia="黑体"/>
      <w:sz w:val="21"/>
      <w:lang w:val="en-US" w:eastAsia="zh-CN"/>
    </w:rPr>
  </w:style>
  <w:style w:type="character" w:customStyle="1" w:styleId="518">
    <w:name w:val="文档结构图 Char"/>
    <w:link w:val="519"/>
    <w:qFormat/>
    <w:locked/>
    <w:uiPriority w:val="0"/>
    <w:rPr>
      <w:shd w:val="clear" w:color="auto" w:fill="000080"/>
    </w:rPr>
  </w:style>
  <w:style w:type="paragraph" w:customStyle="1" w:styleId="519">
    <w:name w:val="文档结构图 2"/>
    <w:basedOn w:val="1"/>
    <w:link w:val="518"/>
    <w:qFormat/>
    <w:uiPriority w:val="0"/>
    <w:pPr>
      <w:shd w:val="clear" w:color="auto" w:fill="000080"/>
    </w:pPr>
    <w:rPr>
      <w:rFonts w:ascii="Times New Roman" w:hAnsi="Times New Roman"/>
      <w:kern w:val="0"/>
      <w:sz w:val="20"/>
      <w:szCs w:val="20"/>
      <w:shd w:val="clear" w:color="auto" w:fill="000080"/>
    </w:rPr>
  </w:style>
  <w:style w:type="character" w:customStyle="1" w:styleId="520">
    <w:name w:val="样式 首行缩进两字-正文四号 + Arial 首行缩进:  2 字符 Char"/>
    <w:link w:val="521"/>
    <w:qFormat/>
    <w:uiPriority w:val="0"/>
    <w:rPr>
      <w:rFonts w:ascii="Arial" w:hAnsi="Arial"/>
      <w:kern w:val="2"/>
      <w:sz w:val="28"/>
      <w:lang w:bidi="ar-SA"/>
    </w:rPr>
  </w:style>
  <w:style w:type="paragraph" w:customStyle="1" w:styleId="521">
    <w:name w:val="样式 首行缩进两字-正文四号 + Arial 首行缩进:  2 字符"/>
    <w:basedOn w:val="1"/>
    <w:link w:val="520"/>
    <w:qFormat/>
    <w:uiPriority w:val="0"/>
    <w:pPr>
      <w:widowControl/>
      <w:snapToGrid w:val="0"/>
      <w:spacing w:line="360" w:lineRule="auto"/>
      <w:ind w:firstLine="200" w:firstLineChars="200"/>
      <w:jc w:val="left"/>
    </w:pPr>
    <w:rPr>
      <w:rFonts w:ascii="Arial" w:hAnsi="Arial" w:eastAsia="Times New Roman"/>
      <w:sz w:val="28"/>
      <w:szCs w:val="20"/>
    </w:rPr>
  </w:style>
  <w:style w:type="character" w:customStyle="1" w:styleId="522">
    <w:name w:val="标题 3字符1"/>
    <w:qFormat/>
    <w:uiPriority w:val="0"/>
    <w:rPr>
      <w:rFonts w:ascii="Times New Roman" w:hAnsi="Times New Roman"/>
      <w:b/>
      <w:kern w:val="2"/>
      <w:sz w:val="32"/>
    </w:rPr>
  </w:style>
  <w:style w:type="character" w:customStyle="1" w:styleId="523">
    <w:name w:val="页码1"/>
    <w:qFormat/>
    <w:uiPriority w:val="0"/>
  </w:style>
  <w:style w:type="character" w:customStyle="1" w:styleId="524">
    <w:name w:val="不明显参考1"/>
    <w:qFormat/>
    <w:uiPriority w:val="0"/>
    <w:rPr>
      <w:rFonts w:ascii="Calibri" w:hAnsi="Calibri" w:eastAsia="宋体" w:cs="黑体"/>
      <w:smallCaps/>
      <w:color w:val="auto"/>
      <w:spacing w:val="10"/>
      <w:w w:val="100"/>
      <w:sz w:val="20"/>
      <w:szCs w:val="20"/>
      <w:u w:val="single" w:color="7F7F7F"/>
    </w:rPr>
  </w:style>
  <w:style w:type="character" w:customStyle="1" w:styleId="525">
    <w:name w:val="标题 2字符1"/>
    <w:qFormat/>
    <w:uiPriority w:val="0"/>
    <w:rPr>
      <w:rFonts w:ascii="Cambria" w:hAnsi="Cambria" w:eastAsia="宋体"/>
      <w:b/>
      <w:kern w:val="2"/>
      <w:sz w:val="32"/>
    </w:rPr>
  </w:style>
  <w:style w:type="character" w:customStyle="1" w:styleId="526">
    <w:name w:val="页眉 字符1"/>
    <w:qFormat/>
    <w:uiPriority w:val="0"/>
    <w:rPr>
      <w:rFonts w:ascii="Times New Roman" w:hAnsi="Times New Roman" w:eastAsia="宋体" w:cs="Times New Roman"/>
      <w:kern w:val="0"/>
      <w:sz w:val="18"/>
      <w:szCs w:val="18"/>
    </w:rPr>
  </w:style>
  <w:style w:type="character" w:customStyle="1" w:styleId="527">
    <w:name w:val="highlight1"/>
    <w:qFormat/>
    <w:uiPriority w:val="0"/>
    <w:rPr>
      <w:sz w:val="21"/>
      <w:szCs w:val="21"/>
    </w:rPr>
  </w:style>
  <w:style w:type="character" w:customStyle="1" w:styleId="528">
    <w:name w:val="标题 7字符1"/>
    <w:qFormat/>
    <w:uiPriority w:val="0"/>
    <w:rPr>
      <w:rFonts w:ascii="Times New Roman" w:hAnsi="Times New Roman"/>
      <w:b/>
      <w:kern w:val="2"/>
      <w:sz w:val="24"/>
    </w:rPr>
  </w:style>
  <w:style w:type="character" w:customStyle="1" w:styleId="529">
    <w:name w:val="_正文段落 Char"/>
    <w:link w:val="530"/>
    <w:qFormat/>
    <w:uiPriority w:val="0"/>
    <w:rPr>
      <w:rFonts w:ascii="宋体" w:hAnsi="宋体" w:eastAsia="宋体" w:cs="宋体"/>
      <w:sz w:val="24"/>
      <w:szCs w:val="24"/>
      <w:lang w:val="en-US" w:eastAsia="zh-CN" w:bidi="ar-SA"/>
    </w:rPr>
  </w:style>
  <w:style w:type="paragraph" w:customStyle="1" w:styleId="530">
    <w:name w:val="_正文段落"/>
    <w:basedOn w:val="1"/>
    <w:link w:val="529"/>
    <w:qFormat/>
    <w:uiPriority w:val="0"/>
    <w:pPr>
      <w:widowControl/>
      <w:spacing w:beforeLines="15" w:afterLines="30" w:line="360" w:lineRule="auto"/>
      <w:ind w:firstLine="200" w:firstLineChars="200"/>
      <w:jc w:val="left"/>
    </w:pPr>
    <w:rPr>
      <w:rFonts w:ascii="宋体" w:hAnsi="宋体" w:cs="宋体"/>
      <w:kern w:val="0"/>
      <w:sz w:val="24"/>
      <w:szCs w:val="24"/>
    </w:rPr>
  </w:style>
  <w:style w:type="character" w:customStyle="1" w:styleId="531">
    <w:name w:val="标题 8 Char"/>
    <w:qFormat/>
    <w:uiPriority w:val="0"/>
    <w:rPr>
      <w:i/>
      <w:sz w:val="24"/>
    </w:rPr>
  </w:style>
  <w:style w:type="character" w:customStyle="1" w:styleId="532">
    <w:name w:val="技8 Char"/>
    <w:link w:val="533"/>
    <w:qFormat/>
    <w:uiPriority w:val="0"/>
    <w:rPr>
      <w:rFonts w:ascii="宋体" w:hAnsi="宋体"/>
      <w:kern w:val="2"/>
      <w:sz w:val="24"/>
      <w:szCs w:val="24"/>
    </w:rPr>
  </w:style>
  <w:style w:type="paragraph" w:customStyle="1" w:styleId="533">
    <w:name w:val="技8"/>
    <w:basedOn w:val="1"/>
    <w:link w:val="532"/>
    <w:qFormat/>
    <w:uiPriority w:val="0"/>
    <w:pPr>
      <w:adjustRightInd w:val="0"/>
      <w:snapToGrid w:val="0"/>
      <w:spacing w:line="360" w:lineRule="auto"/>
      <w:ind w:left="908"/>
    </w:pPr>
    <w:rPr>
      <w:rFonts w:ascii="宋体" w:hAnsi="宋体"/>
      <w:sz w:val="24"/>
      <w:szCs w:val="24"/>
    </w:rPr>
  </w:style>
  <w:style w:type="character" w:customStyle="1" w:styleId="534">
    <w:name w:val="正文文本样式 Char"/>
    <w:link w:val="535"/>
    <w:qFormat/>
    <w:uiPriority w:val="0"/>
    <w:rPr>
      <w:kern w:val="2"/>
      <w:sz w:val="24"/>
      <w:lang w:bidi="ar-SA"/>
    </w:rPr>
  </w:style>
  <w:style w:type="paragraph" w:customStyle="1" w:styleId="535">
    <w:name w:val="正文文本样式"/>
    <w:basedOn w:val="1"/>
    <w:link w:val="534"/>
    <w:qFormat/>
    <w:uiPriority w:val="0"/>
    <w:pPr>
      <w:widowControl/>
      <w:spacing w:line="360" w:lineRule="auto"/>
      <w:ind w:firstLine="482"/>
      <w:jc w:val="left"/>
    </w:pPr>
    <w:rPr>
      <w:rFonts w:ascii="Times New Roman" w:hAnsi="Times New Roman" w:eastAsia="Times New Roman"/>
      <w:sz w:val="24"/>
      <w:szCs w:val="20"/>
    </w:rPr>
  </w:style>
  <w:style w:type="character" w:customStyle="1" w:styleId="536">
    <w:name w:val="text1"/>
    <w:qFormat/>
    <w:uiPriority w:val="0"/>
    <w:rPr>
      <w:sz w:val="21"/>
    </w:rPr>
  </w:style>
  <w:style w:type="character" w:customStyle="1" w:styleId="537">
    <w:name w:val="正文文本缩进 2 Char"/>
    <w:link w:val="538"/>
    <w:qFormat/>
    <w:locked/>
    <w:uiPriority w:val="0"/>
    <w:rPr>
      <w:rFonts w:ascii="宋体" w:hAnsi="宋体" w:eastAsia="宋体"/>
      <w:sz w:val="20"/>
    </w:rPr>
  </w:style>
  <w:style w:type="paragraph" w:customStyle="1" w:styleId="538">
    <w:name w:val="正文文本缩进 22"/>
    <w:basedOn w:val="1"/>
    <w:link w:val="537"/>
    <w:qFormat/>
    <w:uiPriority w:val="0"/>
    <w:pPr>
      <w:spacing w:line="288" w:lineRule="auto"/>
      <w:ind w:firstLine="560"/>
    </w:pPr>
    <w:rPr>
      <w:rFonts w:ascii="宋体" w:hAnsi="宋体"/>
      <w:kern w:val="0"/>
      <w:sz w:val="20"/>
      <w:szCs w:val="20"/>
    </w:rPr>
  </w:style>
  <w:style w:type="character" w:customStyle="1" w:styleId="539">
    <w:name w:val="标题 1字符1"/>
    <w:qFormat/>
    <w:uiPriority w:val="0"/>
    <w:rPr>
      <w:rFonts w:ascii="Times New Roman" w:hAnsi="Times New Roman"/>
      <w:b/>
      <w:kern w:val="44"/>
      <w:sz w:val="44"/>
    </w:rPr>
  </w:style>
  <w:style w:type="character" w:customStyle="1" w:styleId="540">
    <w:name w:val="白皮书 序号3 Char"/>
    <w:link w:val="541"/>
    <w:qFormat/>
    <w:uiPriority w:val="0"/>
    <w:rPr>
      <w:kern w:val="2"/>
      <w:sz w:val="24"/>
      <w:szCs w:val="24"/>
      <w:lang w:val="en-US" w:eastAsia="zh-CN" w:bidi="ar-SA"/>
    </w:rPr>
  </w:style>
  <w:style w:type="paragraph" w:customStyle="1" w:styleId="541">
    <w:name w:val="白皮书 序号3"/>
    <w:basedOn w:val="542"/>
    <w:link w:val="540"/>
    <w:qFormat/>
    <w:uiPriority w:val="0"/>
    <w:pPr>
      <w:tabs>
        <w:tab w:val="left" w:pos="964"/>
      </w:tabs>
      <w:spacing w:line="360" w:lineRule="auto"/>
    </w:pPr>
    <w:rPr>
      <w:sz w:val="24"/>
    </w:rPr>
  </w:style>
  <w:style w:type="paragraph" w:customStyle="1" w:styleId="542">
    <w:name w:val="Mao 序列（点）"/>
    <w:basedOn w:val="1"/>
    <w:link w:val="543"/>
    <w:qFormat/>
    <w:uiPriority w:val="0"/>
    <w:pPr>
      <w:widowControl/>
      <w:numPr>
        <w:ilvl w:val="0"/>
        <w:numId w:val="15"/>
      </w:numPr>
      <w:tabs>
        <w:tab w:val="left" w:pos="964"/>
        <w:tab w:val="clear" w:pos="425"/>
      </w:tabs>
      <w:spacing w:line="300" w:lineRule="auto"/>
      <w:jc w:val="left"/>
    </w:pPr>
    <w:rPr>
      <w:rFonts w:ascii="Times New Roman" w:hAnsi="Times New Roman" w:eastAsia="Times New Roman"/>
      <w:szCs w:val="24"/>
    </w:rPr>
  </w:style>
  <w:style w:type="character" w:customStyle="1" w:styleId="543">
    <w:name w:val="Mao 序列（点） Char"/>
    <w:link w:val="542"/>
    <w:qFormat/>
    <w:uiPriority w:val="0"/>
    <w:rPr>
      <w:kern w:val="2"/>
      <w:sz w:val="21"/>
      <w:szCs w:val="24"/>
      <w:lang w:val="en-US" w:eastAsia="zh-CN" w:bidi="ar-SA"/>
    </w:rPr>
  </w:style>
  <w:style w:type="character" w:customStyle="1" w:styleId="544">
    <w:name w:val="品目 标题4 Char"/>
    <w:link w:val="545"/>
    <w:qFormat/>
    <w:locked/>
    <w:uiPriority w:val="0"/>
    <w:rPr>
      <w:rFonts w:ascii="Arial" w:hAnsi="Arial" w:eastAsia="黑体"/>
      <w:bCs/>
      <w:sz w:val="28"/>
      <w:szCs w:val="28"/>
      <w:lang w:val="en-US" w:eastAsia="zh-CN" w:bidi="ar-SA"/>
    </w:rPr>
  </w:style>
  <w:style w:type="paragraph" w:customStyle="1" w:styleId="545">
    <w:name w:val="品目 标题4"/>
    <w:basedOn w:val="7"/>
    <w:next w:val="421"/>
    <w:link w:val="544"/>
    <w:qFormat/>
    <w:uiPriority w:val="0"/>
    <w:pPr>
      <w:keepNext/>
      <w:keepLines/>
      <w:widowControl/>
      <w:numPr>
        <w:ilvl w:val="0"/>
        <w:numId w:val="16"/>
      </w:numPr>
      <w:tabs>
        <w:tab w:val="clear" w:pos="708"/>
      </w:tabs>
      <w:spacing w:before="280" w:after="290" w:line="376" w:lineRule="auto"/>
      <w:jc w:val="left"/>
    </w:pPr>
    <w:rPr>
      <w:rFonts w:hAnsi="Arial" w:eastAsia="黑体"/>
      <w:bCs/>
      <w:sz w:val="28"/>
      <w:szCs w:val="28"/>
    </w:rPr>
  </w:style>
  <w:style w:type="character" w:customStyle="1" w:styleId="546">
    <w:name w:val="称呼 字符"/>
    <w:qFormat/>
    <w:uiPriority w:val="0"/>
    <w:rPr>
      <w:kern w:val="2"/>
      <w:sz w:val="21"/>
    </w:rPr>
  </w:style>
  <w:style w:type="character" w:customStyle="1" w:styleId="547">
    <w:name w:val="标题 4 Char1"/>
    <w:qFormat/>
    <w:uiPriority w:val="0"/>
    <w:rPr>
      <w:rFonts w:ascii="宋体" w:hAnsi="MS Sans Serif" w:eastAsia="宋体"/>
      <w:b/>
      <w:kern w:val="0"/>
      <w:sz w:val="20"/>
    </w:rPr>
  </w:style>
  <w:style w:type="character" w:customStyle="1" w:styleId="548">
    <w:name w:val="Balloon Text Char1"/>
    <w:semiHidden/>
    <w:qFormat/>
    <w:uiPriority w:val="99"/>
    <w:rPr>
      <w:rFonts w:ascii="Calibri" w:hAnsi="Calibri"/>
      <w:kern w:val="2"/>
      <w:sz w:val="16"/>
      <w:szCs w:val="16"/>
    </w:rPr>
  </w:style>
  <w:style w:type="character" w:customStyle="1" w:styleId="549">
    <w:name w:val="Heading 3 Char3"/>
    <w:semiHidden/>
    <w:qFormat/>
    <w:locked/>
    <w:uiPriority w:val="0"/>
    <w:rPr>
      <w:rFonts w:ascii="Cambria" w:hAnsi="Cambria" w:eastAsia="宋体" w:cs="Times New Roman"/>
      <w:b/>
      <w:bCs/>
      <w:kern w:val="2"/>
      <w:sz w:val="26"/>
      <w:szCs w:val="26"/>
    </w:rPr>
  </w:style>
  <w:style w:type="character" w:customStyle="1" w:styleId="550">
    <w:name w:val="白皮书 序号2 Char"/>
    <w:link w:val="551"/>
    <w:qFormat/>
    <w:uiPriority w:val="0"/>
    <w:rPr>
      <w:rFonts w:ascii="宋体" w:hAnsi="宋体"/>
      <w:kern w:val="2"/>
      <w:sz w:val="24"/>
      <w:szCs w:val="22"/>
      <w:lang w:val="en-US" w:eastAsia="zh-CN" w:bidi="ar-SA"/>
    </w:rPr>
  </w:style>
  <w:style w:type="paragraph" w:customStyle="1" w:styleId="551">
    <w:name w:val="白皮书 序号2"/>
    <w:basedOn w:val="1"/>
    <w:link w:val="550"/>
    <w:qFormat/>
    <w:uiPriority w:val="0"/>
    <w:pPr>
      <w:widowControl/>
      <w:numPr>
        <w:ilvl w:val="0"/>
        <w:numId w:val="17"/>
      </w:numPr>
      <w:spacing w:line="360" w:lineRule="auto"/>
      <w:jc w:val="left"/>
    </w:pPr>
    <w:rPr>
      <w:rFonts w:ascii="宋体" w:hAnsi="宋体" w:eastAsia="Times New Roman"/>
      <w:sz w:val="24"/>
    </w:rPr>
  </w:style>
  <w:style w:type="character" w:customStyle="1" w:styleId="552">
    <w:name w:val="标书标题 3 Char Char"/>
    <w:qFormat/>
    <w:uiPriority w:val="0"/>
    <w:rPr>
      <w:rFonts w:ascii="Arial" w:hAnsi="Arial" w:eastAsia="宋体"/>
      <w:b/>
      <w:bCs/>
      <w:kern w:val="2"/>
      <w:sz w:val="24"/>
      <w:szCs w:val="32"/>
      <w:lang w:val="en-US" w:eastAsia="zh-CN" w:bidi="ar-SA"/>
    </w:rPr>
  </w:style>
  <w:style w:type="character" w:customStyle="1" w:styleId="553">
    <w:name w:val="不明显强调1"/>
    <w:qFormat/>
    <w:uiPriority w:val="0"/>
    <w:rPr>
      <w:i/>
      <w:iCs/>
      <w:color w:val="auto"/>
    </w:rPr>
  </w:style>
  <w:style w:type="character" w:customStyle="1" w:styleId="554">
    <w:name w:val="正文首行缩进 2 字符"/>
    <w:qFormat/>
    <w:uiPriority w:val="0"/>
    <w:rPr>
      <w:kern w:val="2"/>
      <w:sz w:val="21"/>
      <w:szCs w:val="24"/>
    </w:rPr>
  </w:style>
  <w:style w:type="character" w:customStyle="1" w:styleId="555">
    <w:name w:val="中等深浅网格 3 - 强调文字颜色 2 Char"/>
    <w:qFormat/>
    <w:uiPriority w:val="0"/>
    <w:rPr>
      <w:rFonts w:ascii="Calibri" w:hAnsi="Calibri"/>
      <w:b/>
      <w:bCs/>
      <w:i/>
      <w:iCs/>
      <w:color w:val="4F81BD"/>
      <w:sz w:val="22"/>
      <w:lang w:eastAsia="en-US" w:bidi="en-US"/>
    </w:rPr>
  </w:style>
  <w:style w:type="character" w:customStyle="1" w:styleId="556">
    <w:name w:val="白皮书 标题2 Char"/>
    <w:link w:val="557"/>
    <w:qFormat/>
    <w:uiPriority w:val="0"/>
    <w:rPr>
      <w:rFonts w:ascii="宋体" w:hAnsi="宋体"/>
      <w:b/>
      <w:bCs/>
      <w:kern w:val="2"/>
      <w:sz w:val="28"/>
      <w:szCs w:val="28"/>
      <w:lang w:val="en-US" w:eastAsia="zh-CN" w:bidi="ar-SA"/>
    </w:rPr>
  </w:style>
  <w:style w:type="paragraph" w:customStyle="1" w:styleId="557">
    <w:name w:val="白皮书 标题2"/>
    <w:basedOn w:val="508"/>
    <w:link w:val="556"/>
    <w:qFormat/>
    <w:uiPriority w:val="0"/>
    <w:pPr>
      <w:tabs>
        <w:tab w:val="left" w:pos="1140"/>
        <w:tab w:val="clear" w:pos="482"/>
        <w:tab w:val="clear" w:pos="624"/>
      </w:tabs>
    </w:pPr>
    <w:rPr>
      <w:sz w:val="28"/>
      <w:szCs w:val="28"/>
    </w:rPr>
  </w:style>
  <w:style w:type="character" w:customStyle="1" w:styleId="558">
    <w:name w:val="标题 1.1 Char1"/>
    <w:qFormat/>
    <w:uiPriority w:val="0"/>
    <w:rPr>
      <w:rFonts w:ascii="宋体" w:hAnsi="宋体" w:eastAsia="宋体"/>
      <w:b/>
      <w:color w:val="0000FF"/>
      <w:kern w:val="0"/>
      <w:sz w:val="20"/>
      <w:lang w:val="en-US" w:eastAsia="zh-CN"/>
    </w:rPr>
  </w:style>
  <w:style w:type="character" w:customStyle="1" w:styleId="559">
    <w:name w:val="批注文字 Char1"/>
    <w:qFormat/>
    <w:uiPriority w:val="0"/>
    <w:rPr>
      <w:rFonts w:cs="Times New Roman"/>
    </w:rPr>
  </w:style>
  <w:style w:type="character" w:customStyle="1" w:styleId="560">
    <w:name w:val="z-窗体顶端 Char"/>
    <w:link w:val="561"/>
    <w:qFormat/>
    <w:uiPriority w:val="0"/>
    <w:rPr>
      <w:rFonts w:ascii="Arial" w:hAnsi="Arial"/>
      <w:vanish/>
      <w:kern w:val="2"/>
      <w:sz w:val="16"/>
      <w:szCs w:val="16"/>
      <w:lang w:bidi="ar-SA"/>
    </w:rPr>
  </w:style>
  <w:style w:type="paragraph" w:customStyle="1" w:styleId="561">
    <w:name w:val="z-窗体顶端1"/>
    <w:basedOn w:val="1"/>
    <w:next w:val="1"/>
    <w:link w:val="560"/>
    <w:qFormat/>
    <w:uiPriority w:val="0"/>
    <w:pPr>
      <w:widowControl/>
      <w:pBdr>
        <w:bottom w:val="single" w:color="auto" w:sz="6" w:space="1"/>
      </w:pBdr>
      <w:spacing w:beforeLines="50" w:afterLines="50" w:line="360" w:lineRule="auto"/>
      <w:ind w:firstLine="200" w:firstLineChars="200"/>
      <w:jc w:val="center"/>
    </w:pPr>
    <w:rPr>
      <w:rFonts w:ascii="Arial" w:hAnsi="Arial" w:eastAsia="Times New Roman"/>
      <w:vanish/>
      <w:sz w:val="16"/>
      <w:szCs w:val="16"/>
    </w:rPr>
  </w:style>
  <w:style w:type="character" w:customStyle="1" w:styleId="562">
    <w:name w:val="页眉 Char"/>
    <w:qFormat/>
    <w:uiPriority w:val="0"/>
    <w:rPr>
      <w:kern w:val="2"/>
      <w:sz w:val="18"/>
    </w:rPr>
  </w:style>
  <w:style w:type="character" w:customStyle="1" w:styleId="563">
    <w:name w:val="第二层条 Char1"/>
    <w:qFormat/>
    <w:locked/>
    <w:uiPriority w:val="0"/>
    <w:rPr>
      <w:rFonts w:ascii="Times New Roman" w:hAnsi="Times New Roman" w:eastAsia="宋体" w:cs="Times New Roman"/>
      <w:b/>
      <w:bCs/>
      <w:sz w:val="32"/>
      <w:szCs w:val="32"/>
    </w:rPr>
  </w:style>
  <w:style w:type="character" w:customStyle="1" w:styleId="564">
    <w:name w:val="批注文字 Char2"/>
    <w:qFormat/>
    <w:uiPriority w:val="99"/>
  </w:style>
  <w:style w:type="character" w:customStyle="1" w:styleId="565">
    <w:name w:val="font01"/>
    <w:qFormat/>
    <w:uiPriority w:val="0"/>
    <w:rPr>
      <w:rFonts w:hint="eastAsia" w:ascii="宋体" w:hAnsi="宋体" w:eastAsia="宋体" w:cs="宋体"/>
      <w:color w:val="000000"/>
      <w:sz w:val="21"/>
      <w:szCs w:val="21"/>
    </w:rPr>
  </w:style>
  <w:style w:type="character" w:customStyle="1" w:styleId="566">
    <w:name w:val="Char Char5"/>
    <w:qFormat/>
    <w:uiPriority w:val="0"/>
    <w:rPr>
      <w:rFonts w:ascii="宋体" w:hAnsi="宋体" w:eastAsia="宋体" w:cs="宋体"/>
      <w:b/>
      <w:bCs/>
      <w:sz w:val="27"/>
      <w:szCs w:val="27"/>
      <w:lang w:val="en-US" w:eastAsia="zh-CN" w:bidi="ar-SA"/>
    </w:rPr>
  </w:style>
  <w:style w:type="character" w:customStyle="1" w:styleId="567">
    <w:name w:val="td14px"/>
    <w:qFormat/>
    <w:uiPriority w:val="0"/>
  </w:style>
  <w:style w:type="character" w:customStyle="1" w:styleId="568">
    <w:name w:val="编号列表 Char"/>
    <w:qFormat/>
    <w:uiPriority w:val="0"/>
    <w:rPr>
      <w:rFonts w:ascii="Verdana" w:hAnsi="Verdana" w:eastAsia="宋体" w:cs="Times New Roman"/>
      <w:kern w:val="2"/>
      <w:sz w:val="24"/>
      <w:szCs w:val="24"/>
      <w:lang w:val="en-US" w:eastAsia="zh-CN" w:bidi="ar-SA"/>
    </w:rPr>
  </w:style>
  <w:style w:type="character" w:customStyle="1" w:styleId="569">
    <w:name w:val="白皮书 标题3 Char"/>
    <w:link w:val="570"/>
    <w:qFormat/>
    <w:uiPriority w:val="0"/>
    <w:rPr>
      <w:rFonts w:ascii="宋体" w:hAnsi="宋体" w:eastAsia="仿宋_GB2312"/>
      <w:kern w:val="2"/>
      <w:sz w:val="28"/>
      <w:szCs w:val="28"/>
      <w:lang w:bidi="ar-SA"/>
    </w:rPr>
  </w:style>
  <w:style w:type="paragraph" w:customStyle="1" w:styleId="570">
    <w:name w:val="白皮书 标题3"/>
    <w:basedOn w:val="139"/>
    <w:link w:val="569"/>
    <w:qFormat/>
    <w:uiPriority w:val="0"/>
    <w:rPr>
      <w:sz w:val="28"/>
      <w:szCs w:val="28"/>
    </w:rPr>
  </w:style>
  <w:style w:type="character" w:customStyle="1" w:styleId="571">
    <w:name w:val="页脚 Char1"/>
    <w:qFormat/>
    <w:uiPriority w:val="0"/>
    <w:rPr>
      <w:sz w:val="18"/>
    </w:rPr>
  </w:style>
  <w:style w:type="character" w:customStyle="1" w:styleId="572">
    <w:name w:val="标书原文 Char Char"/>
    <w:link w:val="573"/>
    <w:qFormat/>
    <w:locked/>
    <w:uiPriority w:val="0"/>
    <w:rPr>
      <w:rFonts w:ascii="Arial" w:hAnsi="Arial" w:eastAsia="楷体_GB2312"/>
      <w:i/>
      <w:sz w:val="18"/>
      <w:u w:val="words"/>
    </w:rPr>
  </w:style>
  <w:style w:type="paragraph" w:customStyle="1" w:styleId="573">
    <w:name w:val="标书原文"/>
    <w:basedOn w:val="1"/>
    <w:link w:val="572"/>
    <w:qFormat/>
    <w:uiPriority w:val="0"/>
    <w:pPr>
      <w:ind w:left="441" w:leftChars="210" w:firstLine="380"/>
      <w:jc w:val="left"/>
    </w:pPr>
    <w:rPr>
      <w:rFonts w:ascii="Arial" w:hAnsi="Arial" w:eastAsia="楷体_GB2312"/>
      <w:i/>
      <w:kern w:val="0"/>
      <w:sz w:val="18"/>
      <w:szCs w:val="20"/>
      <w:u w:val="words"/>
    </w:rPr>
  </w:style>
  <w:style w:type="character" w:customStyle="1" w:styleId="574">
    <w:name w:val="样式1 Char Char"/>
    <w:qFormat/>
    <w:uiPriority w:val="0"/>
    <w:rPr>
      <w:rFonts w:eastAsia="宋体"/>
      <w:kern w:val="24"/>
      <w:sz w:val="24"/>
      <w:lang w:val="en-US" w:eastAsia="zh-CN"/>
    </w:rPr>
  </w:style>
  <w:style w:type="character" w:customStyle="1" w:styleId="575">
    <w:name w:val="oblog_text"/>
    <w:qFormat/>
    <w:uiPriority w:val="0"/>
  </w:style>
  <w:style w:type="character" w:customStyle="1" w:styleId="576">
    <w:name w:val="样式2 Char"/>
    <w:qFormat/>
    <w:uiPriority w:val="0"/>
    <w:rPr>
      <w:b/>
      <w:kern w:val="2"/>
      <w:sz w:val="24"/>
    </w:rPr>
  </w:style>
  <w:style w:type="character" w:customStyle="1" w:styleId="577">
    <w:name w:val="图的题注 Char"/>
    <w:link w:val="578"/>
    <w:qFormat/>
    <w:locked/>
    <w:uiPriority w:val="0"/>
    <w:rPr>
      <w:rFonts w:eastAsia="宋体" w:cs="Arial"/>
      <w:kern w:val="2"/>
      <w:sz w:val="24"/>
      <w:szCs w:val="24"/>
    </w:rPr>
  </w:style>
  <w:style w:type="paragraph" w:customStyle="1" w:styleId="578">
    <w:name w:val="图的题注"/>
    <w:basedOn w:val="22"/>
    <w:link w:val="577"/>
    <w:qFormat/>
    <w:uiPriority w:val="0"/>
    <w:pPr>
      <w:jc w:val="center"/>
    </w:pPr>
    <w:rPr>
      <w:rFonts w:ascii="Times New Roman" w:hAnsi="Times New Roman" w:eastAsia="宋体" w:cs="Times New Roman"/>
      <w:sz w:val="24"/>
      <w:szCs w:val="24"/>
    </w:rPr>
  </w:style>
  <w:style w:type="character" w:customStyle="1" w:styleId="579">
    <w:name w:val="h3 字符"/>
    <w:link w:val="580"/>
    <w:qFormat/>
    <w:uiPriority w:val="0"/>
    <w:rPr>
      <w:rFonts w:ascii="宋体" w:hAnsi="宋体" w:eastAsia="宋体"/>
      <w:bCs/>
      <w:kern w:val="2"/>
      <w:sz w:val="22"/>
      <w:szCs w:val="22"/>
      <w:lang w:bidi="ar-SA"/>
    </w:rPr>
  </w:style>
  <w:style w:type="paragraph" w:customStyle="1" w:styleId="580">
    <w:name w:val="h3"/>
    <w:basedOn w:val="6"/>
    <w:link w:val="579"/>
    <w:qFormat/>
    <w:uiPriority w:val="0"/>
    <w:pPr>
      <w:numPr>
        <w:ilvl w:val="0"/>
        <w:numId w:val="0"/>
      </w:numPr>
      <w:spacing w:before="240" w:after="60" w:line="400" w:lineRule="exact"/>
      <w:ind w:left="1418" w:hanging="567"/>
    </w:pPr>
    <w:rPr>
      <w:rFonts w:ascii="宋体" w:hAnsi="宋体"/>
      <w:b w:val="0"/>
      <w:bCs/>
      <w:kern w:val="2"/>
      <w:sz w:val="22"/>
      <w:szCs w:val="22"/>
    </w:rPr>
  </w:style>
  <w:style w:type="character" w:customStyle="1" w:styleId="581">
    <w:name w:val="Heading 3 Char2"/>
    <w:qFormat/>
    <w:locked/>
    <w:uiPriority w:val="0"/>
    <w:rPr>
      <w:rFonts w:eastAsia="宋体" w:cs="Times New Roman"/>
      <w:b/>
      <w:bCs/>
      <w:kern w:val="2"/>
      <w:sz w:val="32"/>
      <w:szCs w:val="32"/>
      <w:lang w:val="en-US" w:eastAsia="zh-CN" w:bidi="ar-SA"/>
    </w:rPr>
  </w:style>
  <w:style w:type="character" w:customStyle="1" w:styleId="582">
    <w:name w:val="网格型浅色1"/>
    <w:qFormat/>
    <w:uiPriority w:val="0"/>
    <w:rPr>
      <w:b/>
      <w:smallCaps/>
      <w:color w:val="C0504D"/>
      <w:spacing w:val="5"/>
      <w:u w:val="single"/>
    </w:rPr>
  </w:style>
  <w:style w:type="character" w:customStyle="1" w:styleId="583">
    <w:name w:val="标题 1 Char"/>
    <w:qFormat/>
    <w:uiPriority w:val="0"/>
    <w:rPr>
      <w:rFonts w:ascii="宋体" w:hAnsi="宋体" w:eastAsia="宋体"/>
      <w:b/>
      <w:kern w:val="2"/>
      <w:sz w:val="28"/>
      <w:lang w:val="en-US" w:eastAsia="zh-CN"/>
    </w:rPr>
  </w:style>
  <w:style w:type="character" w:customStyle="1" w:styleId="584">
    <w:name w:val="Char Char Char Char Char Char Char Char Char"/>
    <w:qFormat/>
    <w:uiPriority w:val="0"/>
    <w:rPr>
      <w:rFonts w:eastAsia="宋体"/>
      <w:kern w:val="2"/>
      <w:sz w:val="21"/>
      <w:lang w:val="en-US" w:eastAsia="zh-CN"/>
    </w:rPr>
  </w:style>
  <w:style w:type="character" w:customStyle="1" w:styleId="585">
    <w:name w:val="1正文 + 宋体 Char"/>
    <w:qFormat/>
    <w:uiPriority w:val="0"/>
    <w:rPr>
      <w:rFonts w:ascii="宋体" w:hAnsi="宋体" w:eastAsia="宋体"/>
      <w:sz w:val="24"/>
      <w:lang w:val="en-US" w:eastAsia="zh-CN"/>
    </w:rPr>
  </w:style>
  <w:style w:type="character" w:customStyle="1" w:styleId="586">
    <w:name w:val="Header Char1"/>
    <w:semiHidden/>
    <w:qFormat/>
    <w:uiPriority w:val="99"/>
    <w:rPr>
      <w:rFonts w:ascii="Calibri" w:hAnsi="Calibri"/>
      <w:kern w:val="2"/>
      <w:sz w:val="18"/>
      <w:szCs w:val="18"/>
    </w:rPr>
  </w:style>
  <w:style w:type="character" w:customStyle="1" w:styleId="587">
    <w:name w:val="blacktext"/>
    <w:qFormat/>
    <w:uiPriority w:val="0"/>
  </w:style>
  <w:style w:type="character" w:customStyle="1" w:styleId="588">
    <w:name w:val="MM Topic 1 Char"/>
    <w:link w:val="589"/>
    <w:qFormat/>
    <w:uiPriority w:val="0"/>
    <w:rPr>
      <w:rFonts w:ascii="宋体" w:hAnsi="宋体" w:eastAsia="仿宋_GB2312"/>
      <w:kern w:val="44"/>
      <w:sz w:val="44"/>
      <w:szCs w:val="44"/>
      <w:lang w:bidi="ar-SA"/>
    </w:rPr>
  </w:style>
  <w:style w:type="paragraph" w:customStyle="1" w:styleId="589">
    <w:name w:val="MM Topic 1"/>
    <w:basedOn w:val="4"/>
    <w:link w:val="588"/>
    <w:qFormat/>
    <w:uiPriority w:val="0"/>
    <w:pPr>
      <w:keepLines/>
      <w:widowControl/>
      <w:spacing w:before="340" w:after="330" w:line="578" w:lineRule="auto"/>
      <w:ind w:left="851"/>
      <w:jc w:val="left"/>
    </w:pPr>
    <w:rPr>
      <w:rFonts w:eastAsia="仿宋_GB2312"/>
      <w:b w:val="0"/>
      <w:kern w:val="44"/>
      <w:sz w:val="44"/>
      <w:szCs w:val="44"/>
    </w:rPr>
  </w:style>
  <w:style w:type="character" w:customStyle="1" w:styleId="590">
    <w:name w:val="Heading 1 Char"/>
    <w:qFormat/>
    <w:locked/>
    <w:uiPriority w:val="0"/>
    <w:rPr>
      <w:rFonts w:ascii="Calibri" w:hAnsi="Calibri" w:eastAsia="宋体"/>
      <w:b/>
      <w:kern w:val="44"/>
      <w:sz w:val="44"/>
    </w:rPr>
  </w:style>
  <w:style w:type="character" w:customStyle="1" w:styleId="591">
    <w:name w:val="卷标题1 Char"/>
    <w:link w:val="592"/>
    <w:qFormat/>
    <w:uiPriority w:val="0"/>
    <w:rPr>
      <w:rFonts w:eastAsia="黑体"/>
      <w:bCs/>
      <w:kern w:val="44"/>
      <w:sz w:val="36"/>
      <w:szCs w:val="44"/>
      <w:lang w:bidi="ar-SA"/>
    </w:rPr>
  </w:style>
  <w:style w:type="paragraph" w:customStyle="1" w:styleId="592">
    <w:name w:val="卷标题1"/>
    <w:basedOn w:val="4"/>
    <w:link w:val="591"/>
    <w:qFormat/>
    <w:uiPriority w:val="0"/>
    <w:pPr>
      <w:keepLines/>
      <w:widowControl/>
      <w:pBdr>
        <w:bottom w:val="single" w:color="0071BC" w:sz="18" w:space="1"/>
      </w:pBdr>
      <w:spacing w:before="240" w:after="240"/>
      <w:jc w:val="left"/>
    </w:pPr>
    <w:rPr>
      <w:rFonts w:ascii="Times New Roman" w:hAnsi="Times New Roman" w:eastAsia="黑体"/>
      <w:b w:val="0"/>
      <w:bCs/>
      <w:kern w:val="44"/>
      <w:sz w:val="36"/>
      <w:szCs w:val="44"/>
    </w:rPr>
  </w:style>
  <w:style w:type="character" w:customStyle="1" w:styleId="593">
    <w:name w:val="16"/>
    <w:qFormat/>
    <w:uiPriority w:val="0"/>
    <w:rPr>
      <w:rFonts w:hint="eastAsia" w:ascii="宋体" w:hAnsi="宋体" w:eastAsia="宋体"/>
      <w:color w:val="000000"/>
      <w:sz w:val="18"/>
      <w:szCs w:val="18"/>
    </w:rPr>
  </w:style>
  <w:style w:type="character" w:customStyle="1" w:styleId="594">
    <w:name w:val="ca-14"/>
    <w:qFormat/>
    <w:uiPriority w:val="0"/>
    <w:rPr>
      <w:rFonts w:cs="Times New Roman"/>
    </w:rPr>
  </w:style>
  <w:style w:type="character" w:customStyle="1" w:styleId="595">
    <w:name w:val="纯文本 Char1"/>
    <w:qFormat/>
    <w:uiPriority w:val="0"/>
    <w:rPr>
      <w:rFonts w:ascii="宋体" w:hAnsi="Courier New" w:eastAsia="宋体"/>
      <w:sz w:val="21"/>
    </w:rPr>
  </w:style>
  <w:style w:type="character" w:customStyle="1" w:styleId="596">
    <w:name w:val="Bullet (Single Lines) Char2"/>
    <w:qFormat/>
    <w:uiPriority w:val="0"/>
    <w:rPr>
      <w:sz w:val="22"/>
    </w:rPr>
  </w:style>
  <w:style w:type="character" w:customStyle="1" w:styleId="597">
    <w:name w:val="普通正文 Char"/>
    <w:qFormat/>
    <w:uiPriority w:val="0"/>
    <w:rPr>
      <w:rFonts w:ascii="宋体" w:eastAsia="宋体"/>
      <w:sz w:val="24"/>
      <w:szCs w:val="24"/>
      <w:lang w:val="en-US" w:eastAsia="zh-CN" w:bidi="ar-SA"/>
    </w:rPr>
  </w:style>
  <w:style w:type="character" w:customStyle="1" w:styleId="598">
    <w:name w:val="日期 Char1"/>
    <w:qFormat/>
    <w:uiPriority w:val="0"/>
    <w:rPr>
      <w:rFonts w:cs="Times New Roman"/>
    </w:rPr>
  </w:style>
  <w:style w:type="character" w:customStyle="1" w:styleId="599">
    <w:name w:val="Body Text Char1"/>
    <w:semiHidden/>
    <w:qFormat/>
    <w:uiPriority w:val="99"/>
    <w:rPr>
      <w:rFonts w:ascii="Calibri" w:hAnsi="Calibri"/>
      <w:kern w:val="2"/>
      <w:sz w:val="21"/>
      <w:szCs w:val="22"/>
    </w:rPr>
  </w:style>
  <w:style w:type="character" w:customStyle="1" w:styleId="600">
    <w:name w:val="Body Text Indent Char"/>
    <w:qFormat/>
    <w:locked/>
    <w:uiPriority w:val="0"/>
    <w:rPr>
      <w:rFonts w:ascii="Times New Roman" w:hAnsi="Times New Roman" w:eastAsia="宋体" w:cs="Times New Roman"/>
      <w:sz w:val="24"/>
    </w:rPr>
  </w:style>
  <w:style w:type="character" w:customStyle="1" w:styleId="601">
    <w:name w:val="Heading 4 Char"/>
    <w:qFormat/>
    <w:locked/>
    <w:uiPriority w:val="0"/>
    <w:rPr>
      <w:rFonts w:ascii="Cambria" w:hAnsi="Cambria" w:eastAsia="宋体"/>
      <w:b/>
      <w:sz w:val="28"/>
    </w:rPr>
  </w:style>
  <w:style w:type="character" w:customStyle="1" w:styleId="602">
    <w:name w:val="Title Char1"/>
    <w:qFormat/>
    <w:uiPriority w:val="10"/>
    <w:rPr>
      <w:rFonts w:ascii="Cambria" w:hAnsi="Cambria" w:cs="Times New Roman"/>
      <w:b/>
      <w:bCs/>
      <w:kern w:val="2"/>
      <w:sz w:val="32"/>
      <w:szCs w:val="32"/>
    </w:rPr>
  </w:style>
  <w:style w:type="character" w:customStyle="1" w:styleId="603">
    <w:name w:val="！main_c Char Char"/>
    <w:qFormat/>
    <w:uiPriority w:val="0"/>
    <w:rPr>
      <w:rFonts w:eastAsia="宋体"/>
      <w:kern w:val="2"/>
      <w:sz w:val="28"/>
      <w:lang w:val="en-US" w:eastAsia="zh-CN"/>
    </w:rPr>
  </w:style>
  <w:style w:type="character" w:customStyle="1" w:styleId="604">
    <w:name w:val="X1 Char"/>
    <w:link w:val="605"/>
    <w:qFormat/>
    <w:uiPriority w:val="0"/>
    <w:rPr>
      <w:rFonts w:ascii="宋体" w:hAnsi="宋体"/>
      <w:b/>
      <w:bCs/>
      <w:kern w:val="2"/>
      <w:sz w:val="21"/>
      <w:szCs w:val="21"/>
      <w:lang w:val="en-US" w:eastAsia="zh-CN" w:bidi="ar-SA"/>
    </w:rPr>
  </w:style>
  <w:style w:type="paragraph" w:customStyle="1" w:styleId="605">
    <w:name w:val="X1"/>
    <w:basedOn w:val="9"/>
    <w:link w:val="604"/>
    <w:qFormat/>
    <w:uiPriority w:val="0"/>
    <w:pPr>
      <w:keepNext/>
      <w:keepLines/>
      <w:widowControl/>
      <w:numPr>
        <w:ilvl w:val="1"/>
        <w:numId w:val="18"/>
      </w:numPr>
      <w:tabs>
        <w:tab w:val="left" w:pos="624"/>
        <w:tab w:val="clear" w:pos="840"/>
        <w:tab w:val="clear" w:pos="420"/>
        <w:tab w:val="clear" w:pos="1152"/>
      </w:tabs>
      <w:spacing w:before="120" w:after="120" w:line="240" w:lineRule="auto"/>
      <w:jc w:val="left"/>
    </w:pPr>
    <w:rPr>
      <w:rFonts w:ascii="宋体" w:hAnsi="宋体" w:eastAsia="Times New Roman"/>
      <w:b/>
      <w:bCs/>
      <w:kern w:val="2"/>
      <w:sz w:val="21"/>
      <w:szCs w:val="21"/>
    </w:rPr>
  </w:style>
  <w:style w:type="character" w:customStyle="1" w:styleId="606">
    <w:name w:val="title_emph1"/>
    <w:qFormat/>
    <w:uiPriority w:val="0"/>
    <w:rPr>
      <w:rFonts w:ascii="Arial" w:hAnsi="Arial" w:cs="Arial"/>
      <w:b/>
      <w:bCs/>
      <w:sz w:val="20"/>
      <w:szCs w:val="20"/>
    </w:rPr>
  </w:style>
  <w:style w:type="character" w:customStyle="1" w:styleId="607">
    <w:name w:val="正文首行缩进字符1"/>
    <w:qFormat/>
    <w:uiPriority w:val="0"/>
    <w:rPr>
      <w:rFonts w:ascii="Times New Roman" w:hAnsi="Times New Roman" w:eastAsia="宋体"/>
      <w:kern w:val="0"/>
      <w:sz w:val="20"/>
    </w:rPr>
  </w:style>
  <w:style w:type="character" w:customStyle="1" w:styleId="608">
    <w:name w:val="Heading 3 Char1"/>
    <w:qFormat/>
    <w:locked/>
    <w:uiPriority w:val="0"/>
    <w:rPr>
      <w:rFonts w:ascii="Times New Roman" w:hAnsi="Times New Roman" w:eastAsia="宋体" w:cs="Times New Roman"/>
      <w:b/>
      <w:sz w:val="20"/>
      <w:szCs w:val="20"/>
    </w:rPr>
  </w:style>
  <w:style w:type="character" w:customStyle="1" w:styleId="609">
    <w:name w:val="副标题 字符"/>
    <w:qFormat/>
    <w:uiPriority w:val="0"/>
    <w:rPr>
      <w:rFonts w:ascii="等线 Light" w:hAnsi="等线 Light" w:cs="Times New Roman"/>
      <w:b/>
      <w:bCs/>
      <w:kern w:val="28"/>
      <w:sz w:val="32"/>
      <w:szCs w:val="32"/>
    </w:rPr>
  </w:style>
  <w:style w:type="character" w:customStyle="1" w:styleId="610">
    <w:name w:val="正文文本缩进 3 字符"/>
    <w:qFormat/>
    <w:uiPriority w:val="0"/>
    <w:rPr>
      <w:kern w:val="2"/>
      <w:sz w:val="16"/>
      <w:szCs w:val="16"/>
    </w:rPr>
  </w:style>
  <w:style w:type="character" w:customStyle="1" w:styleId="611">
    <w:name w:val="注释标题 字符"/>
    <w:qFormat/>
    <w:uiPriority w:val="0"/>
    <w:rPr>
      <w:kern w:val="2"/>
      <w:sz w:val="21"/>
    </w:rPr>
  </w:style>
  <w:style w:type="character" w:customStyle="1" w:styleId="612">
    <w:name w:val="页眉字符1"/>
    <w:qFormat/>
    <w:uiPriority w:val="0"/>
    <w:rPr>
      <w:rFonts w:ascii="Times New Roman" w:hAnsi="Times New Roman" w:eastAsia="宋体"/>
      <w:sz w:val="18"/>
    </w:rPr>
  </w:style>
  <w:style w:type="character" w:customStyle="1" w:styleId="613">
    <w:name w:val="z-窗体底端 Char"/>
    <w:link w:val="614"/>
    <w:qFormat/>
    <w:uiPriority w:val="0"/>
    <w:rPr>
      <w:rFonts w:ascii="Arial" w:hAnsi="Arial"/>
      <w:vanish/>
      <w:kern w:val="2"/>
      <w:sz w:val="16"/>
      <w:szCs w:val="16"/>
      <w:lang w:bidi="ar-SA"/>
    </w:rPr>
  </w:style>
  <w:style w:type="paragraph" w:customStyle="1" w:styleId="614">
    <w:name w:val="z-窗体底端1"/>
    <w:basedOn w:val="1"/>
    <w:next w:val="1"/>
    <w:link w:val="613"/>
    <w:qFormat/>
    <w:uiPriority w:val="0"/>
    <w:pPr>
      <w:widowControl/>
      <w:pBdr>
        <w:top w:val="single" w:color="auto" w:sz="6" w:space="1"/>
      </w:pBdr>
      <w:spacing w:beforeLines="50" w:afterLines="50" w:line="360" w:lineRule="auto"/>
      <w:ind w:firstLine="200" w:firstLineChars="200"/>
      <w:jc w:val="center"/>
    </w:pPr>
    <w:rPr>
      <w:rFonts w:ascii="Arial" w:hAnsi="Arial" w:eastAsia="Times New Roman"/>
      <w:vanish/>
      <w:sz w:val="16"/>
      <w:szCs w:val="16"/>
    </w:rPr>
  </w:style>
  <w:style w:type="character" w:customStyle="1" w:styleId="615">
    <w:name w:val="表正文 Char1"/>
    <w:qFormat/>
    <w:uiPriority w:val="0"/>
    <w:rPr>
      <w:rFonts w:eastAsia="宋体" w:cs="Times New Roman"/>
      <w:kern w:val="2"/>
      <w:sz w:val="24"/>
      <w:szCs w:val="24"/>
      <w:lang w:val="en-US" w:eastAsia="zh-CN" w:bidi="ar-SA"/>
    </w:rPr>
  </w:style>
  <w:style w:type="character" w:customStyle="1" w:styleId="616">
    <w:name w:val="bullet Char2"/>
    <w:qFormat/>
    <w:uiPriority w:val="0"/>
    <w:rPr>
      <w:rFonts w:ascii="Arial" w:hAnsi="宋体"/>
      <w:kern w:val="2"/>
      <w:sz w:val="30"/>
      <w:lang w:val="en-US" w:eastAsia="zh-CN"/>
    </w:rPr>
  </w:style>
  <w:style w:type="character" w:customStyle="1" w:styleId="617">
    <w:name w:val="XLJ标题4 Char"/>
    <w:link w:val="618"/>
    <w:qFormat/>
    <w:uiPriority w:val="0"/>
    <w:rPr>
      <w:b/>
      <w:bCs/>
      <w:kern w:val="2"/>
      <w:sz w:val="24"/>
      <w:szCs w:val="28"/>
      <w:lang w:bidi="ar-SA"/>
    </w:rPr>
  </w:style>
  <w:style w:type="paragraph" w:customStyle="1" w:styleId="618">
    <w:name w:val="XLJ标题4"/>
    <w:basedOn w:val="7"/>
    <w:link w:val="617"/>
    <w:qFormat/>
    <w:uiPriority w:val="0"/>
    <w:pPr>
      <w:keepNext/>
      <w:keepLines/>
      <w:widowControl/>
      <w:numPr>
        <w:ilvl w:val="1"/>
        <w:numId w:val="0"/>
      </w:numPr>
      <w:tabs>
        <w:tab w:val="clear" w:pos="708"/>
      </w:tabs>
      <w:spacing w:before="280" w:after="290" w:line="377" w:lineRule="auto"/>
      <w:jc w:val="left"/>
    </w:pPr>
    <w:rPr>
      <w:rFonts w:ascii="Times New Roman" w:hAnsi="Times New Roman" w:eastAsia="Times New Roman"/>
      <w:b/>
      <w:bCs/>
      <w:kern w:val="2"/>
      <w:sz w:val="24"/>
      <w:szCs w:val="28"/>
    </w:rPr>
  </w:style>
  <w:style w:type="character" w:customStyle="1" w:styleId="619">
    <w:name w:val="批注引用111"/>
    <w:qFormat/>
    <w:uiPriority w:val="0"/>
    <w:rPr>
      <w:sz w:val="21"/>
    </w:rPr>
  </w:style>
  <w:style w:type="character" w:customStyle="1" w:styleId="620">
    <w:name w:val="Document Map Char"/>
    <w:qFormat/>
    <w:locked/>
    <w:uiPriority w:val="0"/>
    <w:rPr>
      <w:rFonts w:ascii="宋体"/>
      <w:sz w:val="18"/>
    </w:rPr>
  </w:style>
  <w:style w:type="character" w:customStyle="1" w:styleId="621">
    <w:name w:val="Char Char18"/>
    <w:qFormat/>
    <w:uiPriority w:val="0"/>
    <w:rPr>
      <w:rFonts w:ascii="Arial" w:hAnsi="Arial" w:eastAsia="黑体"/>
      <w:kern w:val="2"/>
      <w:sz w:val="24"/>
    </w:rPr>
  </w:style>
  <w:style w:type="character" w:customStyle="1" w:styleId="622">
    <w:name w:val="emtidy-29"/>
    <w:qFormat/>
    <w:uiPriority w:val="0"/>
  </w:style>
  <w:style w:type="character" w:customStyle="1" w:styleId="623">
    <w:name w:val="标题 3 字符"/>
    <w:qFormat/>
    <w:uiPriority w:val="0"/>
    <w:rPr>
      <w:b/>
      <w:bCs/>
      <w:kern w:val="2"/>
      <w:sz w:val="32"/>
      <w:szCs w:val="32"/>
    </w:rPr>
  </w:style>
  <w:style w:type="character" w:customStyle="1" w:styleId="624">
    <w:name w:val="技正 Char"/>
    <w:link w:val="625"/>
    <w:qFormat/>
    <w:uiPriority w:val="0"/>
    <w:rPr>
      <w:kern w:val="2"/>
      <w:sz w:val="24"/>
      <w:szCs w:val="24"/>
    </w:rPr>
  </w:style>
  <w:style w:type="paragraph" w:customStyle="1" w:styleId="625">
    <w:name w:val="技正"/>
    <w:basedOn w:val="1"/>
    <w:link w:val="624"/>
    <w:qFormat/>
    <w:uiPriority w:val="0"/>
    <w:pPr>
      <w:spacing w:line="360" w:lineRule="auto"/>
      <w:ind w:left="1260" w:hanging="420"/>
    </w:pPr>
    <w:rPr>
      <w:rFonts w:ascii="Times New Roman" w:hAnsi="Times New Roman"/>
      <w:sz w:val="24"/>
      <w:szCs w:val="24"/>
    </w:rPr>
  </w:style>
  <w:style w:type="character" w:customStyle="1" w:styleId="626">
    <w:name w:val="正文文本 字符"/>
    <w:semiHidden/>
    <w:qFormat/>
    <w:uiPriority w:val="0"/>
    <w:rPr>
      <w:rFonts w:hAnsi="宋体"/>
      <w:kern w:val="2"/>
      <w:sz w:val="24"/>
    </w:rPr>
  </w:style>
  <w:style w:type="character" w:customStyle="1" w:styleId="627">
    <w:name w:val="Char Char17"/>
    <w:qFormat/>
    <w:uiPriority w:val="0"/>
    <w:rPr>
      <w:rFonts w:ascii="宋体" w:hAnsi="Times New Roman" w:eastAsia="宋体"/>
      <w:b/>
      <w:color w:val="0000FF"/>
      <w:kern w:val="44"/>
      <w:sz w:val="20"/>
      <w:lang w:val="en-US" w:eastAsia="zh-CN"/>
    </w:rPr>
  </w:style>
  <w:style w:type="character" w:customStyle="1" w:styleId="628">
    <w:name w:val="标题 3 Char3"/>
    <w:qFormat/>
    <w:uiPriority w:val="0"/>
    <w:rPr>
      <w:rFonts w:ascii="Calibri" w:hAnsi="Calibri" w:eastAsia="宋体"/>
      <w:b/>
      <w:kern w:val="0"/>
      <w:sz w:val="32"/>
    </w:rPr>
  </w:style>
  <w:style w:type="character" w:customStyle="1" w:styleId="629">
    <w:name w:val="样式 正文（首行缩进两字） + 宋体 小四 首行缩进:  0 厘米 段前: 11.15 磅 段后: 11.15 磅 Char Char"/>
    <w:qFormat/>
    <w:uiPriority w:val="0"/>
    <w:rPr>
      <w:rFonts w:ascii="宋体" w:hAnsi="宋体" w:eastAsia="宋体"/>
      <w:color w:val="0000FF"/>
      <w:kern w:val="2"/>
      <w:sz w:val="24"/>
      <w:lang w:val="en-US" w:eastAsia="zh-CN"/>
    </w:rPr>
  </w:style>
  <w:style w:type="character" w:customStyle="1" w:styleId="630">
    <w:name w:val="分包下属一 Char"/>
    <w:link w:val="631"/>
    <w:qFormat/>
    <w:uiPriority w:val="0"/>
    <w:rPr>
      <w:rFonts w:ascii="宋体" w:hAnsi="宋体"/>
      <w:kern w:val="2"/>
      <w:sz w:val="28"/>
      <w:szCs w:val="32"/>
      <w:lang w:bidi="ar-SA"/>
    </w:rPr>
  </w:style>
  <w:style w:type="paragraph" w:customStyle="1" w:styleId="631">
    <w:name w:val="分包下属一"/>
    <w:basedOn w:val="296"/>
    <w:next w:val="134"/>
    <w:link w:val="630"/>
    <w:qFormat/>
    <w:uiPriority w:val="0"/>
    <w:rPr>
      <w:b w:val="0"/>
      <w:bCs w:val="0"/>
    </w:rPr>
  </w:style>
  <w:style w:type="character" w:customStyle="1" w:styleId="632">
    <w:name w:val="三级目录(dl) Char"/>
    <w:link w:val="633"/>
    <w:qFormat/>
    <w:uiPriority w:val="0"/>
    <w:rPr>
      <w:rFonts w:ascii="宋体" w:hAnsi="宋体"/>
      <w:b/>
      <w:bCs/>
      <w:sz w:val="28"/>
      <w:szCs w:val="32"/>
      <w:lang w:bidi="ar-SA"/>
    </w:rPr>
  </w:style>
  <w:style w:type="paragraph" w:customStyle="1" w:styleId="633">
    <w:name w:val="三级目录(dl)"/>
    <w:basedOn w:val="6"/>
    <w:link w:val="632"/>
    <w:qFormat/>
    <w:uiPriority w:val="0"/>
    <w:pPr>
      <w:widowControl/>
      <w:numPr>
        <w:ilvl w:val="0"/>
        <w:numId w:val="0"/>
      </w:numPr>
      <w:tabs>
        <w:tab w:val="left" w:pos="6300"/>
      </w:tabs>
      <w:spacing w:line="360" w:lineRule="auto"/>
      <w:jc w:val="left"/>
    </w:pPr>
    <w:rPr>
      <w:rFonts w:ascii="宋体" w:hAnsi="宋体" w:eastAsia="Times New Roman"/>
      <w:bCs/>
      <w:sz w:val="28"/>
      <w:szCs w:val="32"/>
    </w:rPr>
  </w:style>
  <w:style w:type="character" w:customStyle="1" w:styleId="634">
    <w:name w:val="Legal Level 1.1.1.1. Char1"/>
    <w:qFormat/>
    <w:locked/>
    <w:uiPriority w:val="0"/>
    <w:rPr>
      <w:rFonts w:ascii="Arial" w:hAnsi="Arial" w:eastAsia="黑体" w:cs="Times New Roman"/>
      <w:kern w:val="0"/>
      <w:sz w:val="20"/>
      <w:szCs w:val="20"/>
    </w:rPr>
  </w:style>
  <w:style w:type="character" w:customStyle="1" w:styleId="635">
    <w:name w:val="标题 2 Char1"/>
    <w:qFormat/>
    <w:uiPriority w:val="0"/>
    <w:rPr>
      <w:rFonts w:ascii="宋体" w:hAnsi="宋体" w:eastAsia="宋体"/>
      <w:b/>
      <w:kern w:val="0"/>
      <w:sz w:val="20"/>
    </w:rPr>
  </w:style>
  <w:style w:type="character" w:customStyle="1" w:styleId="636">
    <w:name w:val="x3 Char"/>
    <w:link w:val="637"/>
    <w:qFormat/>
    <w:uiPriority w:val="0"/>
    <w:rPr>
      <w:b/>
      <w:bCs/>
      <w:kern w:val="2"/>
      <w:sz w:val="21"/>
      <w:szCs w:val="24"/>
      <w:lang w:val="en-US" w:eastAsia="zh-CN" w:bidi="ar-SA"/>
    </w:rPr>
  </w:style>
  <w:style w:type="paragraph" w:customStyle="1" w:styleId="637">
    <w:name w:val="x3"/>
    <w:basedOn w:val="10"/>
    <w:link w:val="636"/>
    <w:qFormat/>
    <w:uiPriority w:val="0"/>
    <w:pPr>
      <w:keepNext/>
      <w:keepLines/>
      <w:widowControl/>
      <w:numPr>
        <w:ilvl w:val="6"/>
        <w:numId w:val="4"/>
      </w:numPr>
      <w:tabs>
        <w:tab w:val="left" w:pos="907"/>
        <w:tab w:val="clear" w:pos="3487"/>
        <w:tab w:val="clear" w:pos="1296"/>
      </w:tabs>
      <w:spacing w:after="64" w:line="319" w:lineRule="auto"/>
      <w:jc w:val="left"/>
      <w:outlineLvl w:val="7"/>
    </w:pPr>
    <w:rPr>
      <w:rFonts w:eastAsia="Times New Roman"/>
      <w:b/>
      <w:bCs/>
      <w:kern w:val="2"/>
      <w:sz w:val="21"/>
      <w:szCs w:val="24"/>
    </w:rPr>
  </w:style>
  <w:style w:type="character" w:customStyle="1" w:styleId="638">
    <w:name w:val="Char Char10"/>
    <w:qFormat/>
    <w:uiPriority w:val="0"/>
    <w:rPr>
      <w:rFonts w:ascii="黑体" w:hAnsi="黑体" w:eastAsia="黑体"/>
      <w:b/>
      <w:sz w:val="28"/>
    </w:rPr>
  </w:style>
  <w:style w:type="character" w:customStyle="1" w:styleId="639">
    <w:name w:val="H3 字符"/>
    <w:link w:val="640"/>
    <w:qFormat/>
    <w:uiPriority w:val="0"/>
    <w:rPr>
      <w:rFonts w:ascii="宋体" w:hAnsi="宋体" w:eastAsia="宋体"/>
      <w:bCs/>
      <w:kern w:val="2"/>
      <w:sz w:val="22"/>
      <w:szCs w:val="22"/>
      <w:lang w:bidi="ar-SA"/>
    </w:rPr>
  </w:style>
  <w:style w:type="paragraph" w:customStyle="1" w:styleId="640">
    <w:name w:val="H3"/>
    <w:basedOn w:val="5"/>
    <w:link w:val="639"/>
    <w:qFormat/>
    <w:uiPriority w:val="0"/>
    <w:pPr>
      <w:spacing w:before="180" w:beforeLines="50" w:after="0" w:line="240" w:lineRule="auto"/>
      <w:ind w:left="1418" w:hanging="567"/>
    </w:pPr>
    <w:rPr>
      <w:rFonts w:ascii="宋体" w:hAnsi="宋体" w:eastAsia="宋体"/>
      <w:b w:val="0"/>
      <w:bCs/>
      <w:kern w:val="2"/>
      <w:sz w:val="22"/>
      <w:szCs w:val="22"/>
    </w:rPr>
  </w:style>
  <w:style w:type="character" w:customStyle="1" w:styleId="641">
    <w:name w:val="正文首行缩进 字符"/>
    <w:qFormat/>
    <w:uiPriority w:val="0"/>
    <w:rPr>
      <w:rFonts w:hAnsi="宋体"/>
      <w:kern w:val="2"/>
      <w:sz w:val="21"/>
    </w:rPr>
  </w:style>
  <w:style w:type="character" w:customStyle="1" w:styleId="642">
    <w:name w:val="样式 正文 四号 + 宋体 小四 红色"/>
    <w:qFormat/>
    <w:uiPriority w:val="0"/>
    <w:rPr>
      <w:rFonts w:ascii="宋体" w:eastAsia="宋体"/>
      <w:color w:val="auto"/>
      <w:sz w:val="24"/>
    </w:rPr>
  </w:style>
  <w:style w:type="character" w:customStyle="1" w:styleId="643">
    <w:name w:val="数字编号一级列举 Char"/>
    <w:link w:val="644"/>
    <w:qFormat/>
    <w:uiPriority w:val="0"/>
    <w:rPr>
      <w:rFonts w:ascii="Calibri" w:hAnsi="Calibri"/>
      <w:kern w:val="2"/>
      <w:sz w:val="24"/>
      <w:szCs w:val="22"/>
      <w:lang w:val="en-US" w:eastAsia="zh-CN" w:bidi="ar-SA"/>
    </w:rPr>
  </w:style>
  <w:style w:type="paragraph" w:customStyle="1" w:styleId="644">
    <w:name w:val="数字编号一级列举"/>
    <w:basedOn w:val="137"/>
    <w:link w:val="643"/>
    <w:qFormat/>
    <w:uiPriority w:val="0"/>
    <w:pPr>
      <w:numPr>
        <w:ilvl w:val="0"/>
        <w:numId w:val="19"/>
      </w:numPr>
      <w:tabs>
        <w:tab w:val="left" w:pos="624"/>
        <w:tab w:val="clear" w:pos="1050"/>
        <w:tab w:val="clear" w:pos="425"/>
      </w:tabs>
      <w:ind w:left="624" w:hanging="624"/>
    </w:pPr>
  </w:style>
  <w:style w:type="character" w:customStyle="1" w:styleId="645">
    <w:name w:val="白皮书 标题1 Char"/>
    <w:link w:val="646"/>
    <w:qFormat/>
    <w:uiPriority w:val="0"/>
    <w:rPr>
      <w:rFonts w:ascii="宋体" w:hAnsi="宋体" w:eastAsia="仿宋_GB2312"/>
      <w:kern w:val="44"/>
      <w:sz w:val="44"/>
      <w:szCs w:val="44"/>
      <w:lang w:bidi="ar-SA"/>
    </w:rPr>
  </w:style>
  <w:style w:type="paragraph" w:customStyle="1" w:styleId="646">
    <w:name w:val="白皮书 标题1"/>
    <w:basedOn w:val="589"/>
    <w:link w:val="645"/>
    <w:qFormat/>
    <w:uiPriority w:val="0"/>
    <w:pPr>
      <w:ind w:left="0"/>
    </w:pPr>
  </w:style>
  <w:style w:type="character" w:customStyle="1" w:styleId="647">
    <w:name w:val="Header Char"/>
    <w:qFormat/>
    <w:locked/>
    <w:uiPriority w:val="0"/>
    <w:rPr>
      <w:rFonts w:ascii="Calibri" w:hAnsi="Calibri" w:eastAsia="宋体"/>
      <w:sz w:val="18"/>
    </w:rPr>
  </w:style>
  <w:style w:type="character" w:customStyle="1" w:styleId="648">
    <w:name w:val="Char Char7"/>
    <w:qFormat/>
    <w:uiPriority w:val="0"/>
    <w:rPr>
      <w:rFonts w:eastAsia="宋体"/>
      <w:kern w:val="2"/>
      <w:sz w:val="24"/>
      <w:szCs w:val="24"/>
      <w:lang w:val="en-US" w:eastAsia="zh-CN" w:bidi="ar-SA"/>
    </w:rPr>
  </w:style>
  <w:style w:type="character" w:customStyle="1" w:styleId="649">
    <w:name w:val="正文文本缩进 2 Char1"/>
    <w:qFormat/>
    <w:uiPriority w:val="0"/>
    <w:rPr>
      <w:rFonts w:ascii="Calibri" w:hAnsi="Calibri"/>
      <w:kern w:val="2"/>
      <w:sz w:val="22"/>
    </w:rPr>
  </w:style>
  <w:style w:type="character" w:customStyle="1" w:styleId="650">
    <w:name w:val="4 dash Char"/>
    <w:qFormat/>
    <w:uiPriority w:val="0"/>
    <w:rPr>
      <w:rFonts w:ascii="宋体" w:hAnsi="MS Sans Serif"/>
      <w:b/>
      <w:sz w:val="24"/>
    </w:rPr>
  </w:style>
  <w:style w:type="character" w:customStyle="1" w:styleId="651">
    <w:name w:val="批注引用3"/>
    <w:qFormat/>
    <w:uiPriority w:val="0"/>
    <w:rPr>
      <w:sz w:val="21"/>
      <w:szCs w:val="21"/>
    </w:rPr>
  </w:style>
  <w:style w:type="character" w:customStyle="1" w:styleId="652">
    <w:name w:val="书籍标题2"/>
    <w:qFormat/>
    <w:uiPriority w:val="0"/>
    <w:rPr>
      <w:b/>
      <w:bCs/>
      <w:smallCaps/>
      <w:spacing w:val="5"/>
    </w:rPr>
  </w:style>
  <w:style w:type="character" w:customStyle="1" w:styleId="653">
    <w:name w:val="批注主题 Char"/>
    <w:link w:val="654"/>
    <w:qFormat/>
    <w:uiPriority w:val="0"/>
    <w:rPr>
      <w:b/>
      <w:kern w:val="2"/>
      <w:sz w:val="21"/>
    </w:rPr>
  </w:style>
  <w:style w:type="paragraph" w:customStyle="1" w:styleId="654">
    <w:name w:val="annotation subject"/>
    <w:basedOn w:val="26"/>
    <w:next w:val="26"/>
    <w:link w:val="653"/>
    <w:qFormat/>
    <w:uiPriority w:val="0"/>
    <w:rPr>
      <w:rFonts w:ascii="Times New Roman" w:hAnsi="Times New Roman" w:eastAsia="Times New Roman"/>
      <w:b/>
      <w:szCs w:val="20"/>
    </w:rPr>
  </w:style>
  <w:style w:type="character" w:customStyle="1" w:styleId="655">
    <w:name w:val="emtidy-39"/>
    <w:qFormat/>
    <w:uiPriority w:val="0"/>
  </w:style>
  <w:style w:type="character" w:customStyle="1" w:styleId="656">
    <w:name w:val="emtidy-5"/>
    <w:qFormat/>
    <w:uiPriority w:val="0"/>
  </w:style>
  <w:style w:type="character" w:customStyle="1" w:styleId="657">
    <w:name w:val="18"/>
    <w:qFormat/>
    <w:uiPriority w:val="0"/>
    <w:rPr>
      <w:rFonts w:hint="eastAsia" w:ascii="宋体" w:hAnsi="宋体" w:eastAsia="宋体"/>
      <w:color w:val="000000"/>
      <w:sz w:val="18"/>
      <w:szCs w:val="18"/>
      <w:vertAlign w:val="superscript"/>
    </w:rPr>
  </w:style>
  <w:style w:type="character" w:customStyle="1" w:styleId="658">
    <w:name w:val="19"/>
    <w:qFormat/>
    <w:uiPriority w:val="0"/>
    <w:rPr>
      <w:rFonts w:hint="default" w:ascii="Times New Roman" w:hAnsi="Times New Roman" w:cs="Times New Roman"/>
      <w:sz w:val="21"/>
      <w:szCs w:val="21"/>
    </w:rPr>
  </w:style>
  <w:style w:type="paragraph" w:customStyle="1" w:styleId="659">
    <w:name w:val="Char Char Char Char Char1 Char Char Char Char Char12"/>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660">
    <w:name w:val="ztp正文 Char"/>
    <w:basedOn w:val="1"/>
    <w:next w:val="3"/>
    <w:qFormat/>
    <w:uiPriority w:val="0"/>
    <w:pPr>
      <w:widowControl/>
      <w:spacing w:line="360" w:lineRule="auto"/>
      <w:ind w:firstLine="480" w:firstLineChars="200"/>
      <w:jc w:val="left"/>
    </w:pPr>
    <w:rPr>
      <w:rFonts w:ascii="宋体" w:hAnsi="宋体" w:cs="宋体"/>
      <w:kern w:val="0"/>
      <w:sz w:val="24"/>
      <w:szCs w:val="24"/>
    </w:rPr>
  </w:style>
  <w:style w:type="paragraph" w:customStyle="1" w:styleId="661">
    <w:name w:val="list2"/>
    <w:basedOn w:val="1"/>
    <w:qFormat/>
    <w:uiPriority w:val="0"/>
    <w:pPr>
      <w:widowControl/>
      <w:spacing w:after="40"/>
      <w:ind w:left="1080" w:hanging="360"/>
      <w:jc w:val="left"/>
    </w:pPr>
    <w:rPr>
      <w:rFonts w:ascii="Times New Roman" w:hAnsi="Times New Roman"/>
      <w:kern w:val="0"/>
      <w:sz w:val="20"/>
      <w:szCs w:val="20"/>
    </w:rPr>
  </w:style>
  <w:style w:type="paragraph" w:customStyle="1" w:styleId="662">
    <w:name w:val="xl31"/>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663">
    <w:name w:val="合同书"/>
    <w:basedOn w:val="1"/>
    <w:qFormat/>
    <w:uiPriority w:val="0"/>
    <w:pPr>
      <w:spacing w:after="312"/>
    </w:pPr>
    <w:rPr>
      <w:rFonts w:ascii="宋体" w:hAnsi="Times New Roman"/>
      <w:color w:val="000000"/>
      <w:sz w:val="30"/>
      <w:szCs w:val="24"/>
    </w:rPr>
  </w:style>
  <w:style w:type="paragraph" w:customStyle="1" w:styleId="664">
    <w:name w:val="图表文字"/>
    <w:qFormat/>
    <w:uiPriority w:val="0"/>
    <w:rPr>
      <w:rFonts w:ascii="Times New Roman" w:hAnsi="Times New Roman" w:eastAsia="宋体" w:cs="Times New Roman"/>
      <w:sz w:val="21"/>
      <w:szCs w:val="21"/>
      <w:lang w:val="en-US" w:eastAsia="zh-CN" w:bidi="ar-SA"/>
    </w:rPr>
  </w:style>
  <w:style w:type="paragraph" w:customStyle="1" w:styleId="665">
    <w:name w:val=" Char Char7 Char Char1 Char Char"/>
    <w:basedOn w:val="1"/>
    <w:qFormat/>
    <w:uiPriority w:val="0"/>
    <w:pPr>
      <w:tabs>
        <w:tab w:val="left" w:pos="360"/>
      </w:tabs>
      <w:ind w:firstLine="420" w:firstLineChars="150"/>
    </w:pPr>
    <w:rPr>
      <w:rFonts w:ascii="Times New Roman" w:hAnsi="Times New Roman"/>
      <w:szCs w:val="24"/>
    </w:rPr>
  </w:style>
  <w:style w:type="paragraph" w:customStyle="1" w:styleId="666">
    <w:name w:val="Char Char"/>
    <w:basedOn w:val="1"/>
    <w:qFormat/>
    <w:uiPriority w:val="0"/>
    <w:pPr>
      <w:widowControl/>
      <w:tabs>
        <w:tab w:val="left" w:pos="360"/>
      </w:tabs>
      <w:jc w:val="left"/>
    </w:pPr>
    <w:rPr>
      <w:rFonts w:ascii="宋体" w:hAnsi="宋体" w:cs="宋体"/>
      <w:kern w:val="0"/>
      <w:sz w:val="24"/>
      <w:szCs w:val="24"/>
    </w:rPr>
  </w:style>
  <w:style w:type="paragraph" w:customStyle="1" w:styleId="667">
    <w:name w:val="maomao点点"/>
    <w:basedOn w:val="241"/>
    <w:qFormat/>
    <w:uiPriority w:val="0"/>
    <w:pPr>
      <w:numPr>
        <w:ilvl w:val="0"/>
        <w:numId w:val="20"/>
      </w:numPr>
      <w:tabs>
        <w:tab w:val="left" w:pos="425"/>
      </w:tabs>
      <w:ind w:firstLineChars="0"/>
      <w:contextualSpacing/>
    </w:pPr>
    <w:rPr>
      <w:kern w:val="0"/>
      <w:lang w:bidi="en-US"/>
    </w:rPr>
  </w:style>
  <w:style w:type="paragraph" w:customStyle="1" w:styleId="668">
    <w:name w:val="Char Char9 Char Char Char Char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kern w:val="0"/>
      <w:sz w:val="20"/>
      <w:szCs w:val="20"/>
    </w:rPr>
  </w:style>
  <w:style w:type="paragraph" w:customStyle="1" w:styleId="669">
    <w:name w:val="Char Char7 Char Char Char Char1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670">
    <w:name w:val="Char Char7 Char Char Char Char Char Char3"/>
    <w:basedOn w:val="1"/>
    <w:qFormat/>
    <w:uiPriority w:val="0"/>
    <w:pPr>
      <w:tabs>
        <w:tab w:val="left" w:pos="360"/>
      </w:tabs>
      <w:ind w:firstLine="420" w:firstLineChars="150"/>
    </w:pPr>
    <w:rPr>
      <w:rFonts w:ascii="Times New Roman" w:hAnsi="Times New Roman"/>
      <w:szCs w:val="24"/>
    </w:rPr>
  </w:style>
  <w:style w:type="paragraph" w:customStyle="1" w:styleId="671">
    <w:name w:val="黑正文"/>
    <w:basedOn w:val="1"/>
    <w:qFormat/>
    <w:uiPriority w:val="0"/>
    <w:pPr>
      <w:widowControl/>
      <w:tabs>
        <w:tab w:val="left" w:pos="625"/>
      </w:tabs>
      <w:overflowPunct w:val="0"/>
      <w:adjustRightInd w:val="0"/>
      <w:spacing w:line="300" w:lineRule="auto"/>
      <w:ind w:left="625" w:hanging="425"/>
      <w:jc w:val="left"/>
    </w:pPr>
    <w:rPr>
      <w:rFonts w:ascii="宋体" w:hAnsi="宋体" w:cs="宋体"/>
      <w:b/>
      <w:kern w:val="0"/>
      <w:sz w:val="24"/>
      <w:szCs w:val="24"/>
    </w:rPr>
  </w:style>
  <w:style w:type="paragraph" w:customStyle="1" w:styleId="672">
    <w:name w:val="样式 样式 列项· + 段后: 0.5 行 + 段前: 0.5 行"/>
    <w:basedOn w:val="1"/>
    <w:qFormat/>
    <w:uiPriority w:val="0"/>
    <w:pPr>
      <w:widowControl/>
      <w:numPr>
        <w:ilvl w:val="0"/>
        <w:numId w:val="21"/>
      </w:numPr>
      <w:tabs>
        <w:tab w:val="left" w:pos="814"/>
        <w:tab w:val="clear" w:pos="425"/>
      </w:tabs>
      <w:spacing w:beforeLines="50"/>
      <w:jc w:val="left"/>
    </w:pPr>
    <w:rPr>
      <w:rFonts w:ascii="宋体" w:hAnsi="宋体" w:cs="宋体"/>
      <w:kern w:val="0"/>
      <w:sz w:val="24"/>
      <w:szCs w:val="24"/>
    </w:rPr>
  </w:style>
  <w:style w:type="paragraph" w:customStyle="1" w:styleId="673">
    <w:name w:val="默认段落字体 Para Char Char Char1 Char Char Char Char Char Char Char"/>
    <w:basedOn w:val="1"/>
    <w:qFormat/>
    <w:uiPriority w:val="0"/>
    <w:pPr>
      <w:widowControl/>
      <w:adjustRightInd w:val="0"/>
      <w:spacing w:line="360" w:lineRule="auto"/>
      <w:jc w:val="left"/>
    </w:pPr>
    <w:rPr>
      <w:rFonts w:ascii="宋体" w:hAnsi="宋体" w:cs="宋体"/>
      <w:kern w:val="0"/>
      <w:sz w:val="24"/>
      <w:szCs w:val="24"/>
    </w:rPr>
  </w:style>
  <w:style w:type="paragraph" w:customStyle="1" w:styleId="674">
    <w:name w:val="_Style 323"/>
    <w:basedOn w:val="1"/>
    <w:qFormat/>
    <w:uiPriority w:val="0"/>
    <w:pPr>
      <w:tabs>
        <w:tab w:val="left" w:pos="360"/>
      </w:tabs>
      <w:ind w:firstLine="420" w:firstLineChars="150"/>
    </w:pPr>
    <w:rPr>
      <w:rFonts w:ascii="Times New Roman" w:hAnsi="Times New Roman"/>
      <w:szCs w:val="24"/>
    </w:rPr>
  </w:style>
  <w:style w:type="paragraph" w:customStyle="1" w:styleId="675">
    <w:name w:val="须知1"/>
    <w:basedOn w:val="6"/>
    <w:qFormat/>
    <w:uiPriority w:val="0"/>
    <w:pPr>
      <w:spacing w:after="312" w:line="240" w:lineRule="auto"/>
    </w:pPr>
    <w:rPr>
      <w:rFonts w:ascii="宋体" w:hAnsi="宋体"/>
      <w:sz w:val="24"/>
      <w:szCs w:val="32"/>
    </w:rPr>
  </w:style>
  <w:style w:type="paragraph" w:customStyle="1" w:styleId="676">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677">
    <w:name w:val="正文 首行缩进:  2 字符"/>
    <w:basedOn w:val="1"/>
    <w:qFormat/>
    <w:uiPriority w:val="0"/>
    <w:pPr>
      <w:spacing w:line="360" w:lineRule="auto"/>
      <w:ind w:firstLine="480"/>
    </w:pPr>
    <w:rPr>
      <w:rFonts w:ascii="宋体" w:hAnsi="宋体" w:cs="宋体"/>
      <w:sz w:val="24"/>
      <w:szCs w:val="24"/>
    </w:rPr>
  </w:style>
  <w:style w:type="paragraph" w:customStyle="1" w:styleId="678">
    <w:name w:val="正文  a)"/>
    <w:basedOn w:val="1"/>
    <w:qFormat/>
    <w:uiPriority w:val="0"/>
    <w:pPr>
      <w:spacing w:line="360" w:lineRule="auto"/>
      <w:ind w:left="840" w:leftChars="300" w:hanging="210" w:hangingChars="100"/>
    </w:pPr>
    <w:rPr>
      <w:rFonts w:ascii="Arial" w:hAnsi="Arial" w:cs="Arial"/>
      <w:szCs w:val="21"/>
    </w:rPr>
  </w:style>
  <w:style w:type="paragraph" w:customStyle="1" w:styleId="679">
    <w:name w:val="表格内列表"/>
    <w:basedOn w:val="664"/>
    <w:qFormat/>
    <w:uiPriority w:val="0"/>
    <w:pPr>
      <w:numPr>
        <w:ilvl w:val="0"/>
        <w:numId w:val="22"/>
      </w:numPr>
      <w:tabs>
        <w:tab w:val="left" w:pos="624"/>
      </w:tabs>
      <w:ind w:left="624" w:hanging="624"/>
    </w:pPr>
  </w:style>
  <w:style w:type="paragraph" w:customStyle="1" w:styleId="680">
    <w:name w:val="一级目录(dl)"/>
    <w:basedOn w:val="4"/>
    <w:qFormat/>
    <w:uiPriority w:val="0"/>
    <w:pPr>
      <w:keepLines/>
      <w:widowControl/>
      <w:numPr>
        <w:ilvl w:val="0"/>
        <w:numId w:val="23"/>
      </w:numPr>
      <w:tabs>
        <w:tab w:val="left" w:pos="624"/>
        <w:tab w:val="clear" w:pos="2896"/>
      </w:tabs>
      <w:spacing w:before="260" w:after="260" w:line="360" w:lineRule="auto"/>
      <w:jc w:val="left"/>
    </w:pPr>
    <w:rPr>
      <w:rFonts w:ascii="Times New Roman" w:hAnsi="Times New Roman" w:cs="宋体"/>
      <w:bCs/>
      <w:kern w:val="44"/>
      <w:sz w:val="32"/>
      <w:szCs w:val="32"/>
    </w:rPr>
  </w:style>
  <w:style w:type="paragraph" w:customStyle="1" w:styleId="681">
    <w:name w:val="列表段落1"/>
    <w:basedOn w:val="1"/>
    <w:qFormat/>
    <w:uiPriority w:val="0"/>
    <w:pPr>
      <w:ind w:left="720"/>
    </w:pPr>
    <w:rPr>
      <w:rFonts w:ascii="Times New Roman" w:hAnsi="Times New Roman"/>
      <w:szCs w:val="20"/>
    </w:rPr>
  </w:style>
  <w:style w:type="paragraph" w:customStyle="1" w:styleId="682">
    <w:name w:val="Char1 Char Char Char Char Char Char Char Char Char Char Char Char Char"/>
    <w:basedOn w:val="1"/>
    <w:qFormat/>
    <w:uiPriority w:val="0"/>
    <w:pPr>
      <w:widowControl/>
      <w:adjustRightInd w:val="0"/>
      <w:spacing w:line="360" w:lineRule="auto"/>
      <w:jc w:val="left"/>
    </w:pPr>
    <w:rPr>
      <w:rFonts w:ascii="宋体" w:hAnsi="宋体" w:cs="宋体"/>
      <w:kern w:val="0"/>
      <w:sz w:val="24"/>
      <w:szCs w:val="24"/>
    </w:rPr>
  </w:style>
  <w:style w:type="paragraph" w:customStyle="1" w:styleId="683">
    <w:name w:val="_Style 102"/>
    <w:basedOn w:val="1"/>
    <w:qFormat/>
    <w:uiPriority w:val="0"/>
    <w:pPr>
      <w:tabs>
        <w:tab w:val="left" w:pos="360"/>
      </w:tabs>
      <w:ind w:firstLine="420" w:firstLineChars="150"/>
    </w:pPr>
    <w:rPr>
      <w:rFonts w:ascii="Times New Roman" w:hAnsi="Times New Roman"/>
      <w:szCs w:val="24"/>
    </w:rPr>
  </w:style>
  <w:style w:type="paragraph" w:customStyle="1" w:styleId="684">
    <w:name w:val="首行缩进: 4字符"/>
    <w:basedOn w:val="1"/>
    <w:qFormat/>
    <w:uiPriority w:val="0"/>
    <w:pPr>
      <w:spacing w:line="360" w:lineRule="auto"/>
      <w:ind w:left="400" w:leftChars="400" w:firstLine="200" w:firstLineChars="200"/>
    </w:pPr>
    <w:rPr>
      <w:rFonts w:ascii="Times New Roman" w:hAnsi="Times New Roman" w:cs="宋体"/>
      <w:sz w:val="24"/>
      <w:szCs w:val="20"/>
    </w:rPr>
  </w:style>
  <w:style w:type="paragraph" w:customStyle="1" w:styleId="685">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szCs w:val="20"/>
    </w:rPr>
  </w:style>
  <w:style w:type="paragraph" w:customStyle="1" w:styleId="686">
    <w:name w:val="Heading A"/>
    <w:basedOn w:val="4"/>
    <w:next w:val="30"/>
    <w:qFormat/>
    <w:uiPriority w:val="0"/>
    <w:pPr>
      <w:keepLines/>
      <w:widowControl/>
      <w:tabs>
        <w:tab w:val="left" w:pos="435"/>
      </w:tabs>
      <w:overflowPunct w:val="0"/>
      <w:autoSpaceDE w:val="0"/>
      <w:autoSpaceDN w:val="0"/>
      <w:adjustRightInd w:val="0"/>
      <w:spacing w:before="142" w:after="113" w:line="360" w:lineRule="auto"/>
      <w:jc w:val="left"/>
      <w:textAlignment w:val="baseline"/>
      <w:outlineLvl w:val="9"/>
    </w:pPr>
    <w:rPr>
      <w:rFonts w:ascii="Arial" w:hAnsi="Arial" w:eastAsia="仿宋_GB2312" w:cs="Arial"/>
      <w:kern w:val="28"/>
      <w:sz w:val="36"/>
      <w:szCs w:val="24"/>
    </w:rPr>
  </w:style>
  <w:style w:type="paragraph" w:customStyle="1" w:styleId="687">
    <w:name w:val="标题下顺序正文"/>
    <w:basedOn w:val="1"/>
    <w:qFormat/>
    <w:uiPriority w:val="0"/>
    <w:pPr>
      <w:widowControl/>
      <w:spacing w:beforeLines="50" w:line="240" w:lineRule="atLeast"/>
      <w:ind w:left="1049" w:leftChars="437" w:firstLine="1"/>
      <w:jc w:val="left"/>
    </w:pPr>
    <w:rPr>
      <w:rFonts w:ascii="宋体" w:hAnsi="宋体" w:cs="宋体"/>
      <w:kern w:val="0"/>
      <w:sz w:val="24"/>
      <w:szCs w:val="24"/>
    </w:rPr>
  </w:style>
  <w:style w:type="paragraph" w:customStyle="1" w:styleId="688">
    <w:name w:val="样式 目录 1"/>
    <w:basedOn w:val="47"/>
    <w:qFormat/>
    <w:uiPriority w:val="0"/>
    <w:pPr>
      <w:tabs>
        <w:tab w:val="left" w:pos="420"/>
        <w:tab w:val="left" w:pos="525"/>
        <w:tab w:val="left" w:pos="1680"/>
        <w:tab w:val="right" w:leader="dot" w:pos="8296"/>
        <w:tab w:val="right" w:pos="9060"/>
        <w:tab w:val="clear" w:pos="635"/>
        <w:tab w:val="clear" w:pos="9402"/>
      </w:tabs>
      <w:spacing w:before="0" w:after="0"/>
      <w:ind w:left="525" w:right="210" w:rightChars="100" w:hanging="425"/>
      <w:jc w:val="both"/>
    </w:pPr>
    <w:rPr>
      <w:rFonts w:cs="Calibri"/>
      <w:b w:val="0"/>
      <w:caps w:val="0"/>
    </w:rPr>
  </w:style>
  <w:style w:type="paragraph" w:customStyle="1" w:styleId="689">
    <w:name w:val="样式 段前: 6 磅 行距: 1.5 倍行距1"/>
    <w:basedOn w:val="1"/>
    <w:qFormat/>
    <w:uiPriority w:val="0"/>
    <w:pPr>
      <w:widowControl/>
      <w:spacing w:line="360" w:lineRule="auto"/>
      <w:jc w:val="left"/>
    </w:pPr>
    <w:rPr>
      <w:rFonts w:ascii="宋体" w:hAnsi="宋体" w:cs="宋体"/>
      <w:spacing w:val="5"/>
      <w:kern w:val="0"/>
      <w:sz w:val="24"/>
      <w:szCs w:val="24"/>
    </w:rPr>
  </w:style>
  <w:style w:type="paragraph" w:customStyle="1" w:styleId="690">
    <w:name w:val="格式2"/>
    <w:basedOn w:val="5"/>
    <w:qFormat/>
    <w:uiPriority w:val="0"/>
    <w:pPr>
      <w:autoSpaceDE w:val="0"/>
      <w:autoSpaceDN w:val="0"/>
      <w:adjustRightInd w:val="0"/>
      <w:spacing w:line="416" w:lineRule="atLeast"/>
      <w:textAlignment w:val="baseline"/>
    </w:pPr>
    <w:rPr>
      <w:rFonts w:ascii="黑体" w:hAnsi="Times New Roman"/>
      <w:b w:val="0"/>
      <w:bCs/>
      <w:sz w:val="30"/>
    </w:rPr>
  </w:style>
  <w:style w:type="paragraph" w:customStyle="1" w:styleId="691">
    <w:name w:val="Char Char7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692">
    <w:name w:val="文本框样式1"/>
    <w:basedOn w:val="1"/>
    <w:qFormat/>
    <w:uiPriority w:val="0"/>
    <w:pPr>
      <w:widowControl/>
      <w:adjustRightInd w:val="0"/>
      <w:snapToGrid w:val="0"/>
      <w:spacing w:before="60" w:line="180" w:lineRule="exact"/>
      <w:jc w:val="center"/>
    </w:pPr>
    <w:rPr>
      <w:rFonts w:ascii="宋体" w:hAnsi="宋体" w:cs="宋体"/>
      <w:kern w:val="0"/>
      <w:sz w:val="24"/>
      <w:szCs w:val="21"/>
    </w:rPr>
  </w:style>
  <w:style w:type="paragraph" w:customStyle="1" w:styleId="69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6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695">
    <w:name w:val="Char5"/>
    <w:basedOn w:val="1"/>
    <w:qFormat/>
    <w:uiPriority w:val="0"/>
    <w:pPr>
      <w:tabs>
        <w:tab w:val="left" w:pos="360"/>
      </w:tabs>
      <w:ind w:firstLine="420" w:firstLineChars="150"/>
    </w:pPr>
  </w:style>
  <w:style w:type="paragraph" w:customStyle="1" w:styleId="696">
    <w:name w:val="插图"/>
    <w:basedOn w:val="1"/>
    <w:next w:val="1"/>
    <w:qFormat/>
    <w:uiPriority w:val="0"/>
    <w:pPr>
      <w:widowControl/>
      <w:tabs>
        <w:tab w:val="left" w:pos="360"/>
      </w:tabs>
      <w:jc w:val="center"/>
    </w:pPr>
    <w:rPr>
      <w:rFonts w:ascii="Times New Roman" w:hAnsi="Times New Roman"/>
      <w:kern w:val="0"/>
      <w:szCs w:val="20"/>
    </w:rPr>
  </w:style>
  <w:style w:type="paragraph" w:customStyle="1" w:styleId="697">
    <w:name w:val="Char"/>
    <w:basedOn w:val="1"/>
    <w:qFormat/>
    <w:uiPriority w:val="0"/>
    <w:rPr>
      <w:rFonts w:ascii="Tahoma" w:hAnsi="Tahoma"/>
      <w:sz w:val="24"/>
      <w:szCs w:val="20"/>
    </w:rPr>
  </w:style>
  <w:style w:type="paragraph" w:customStyle="1" w:styleId="698">
    <w:name w:val="列举非标题"/>
    <w:basedOn w:val="395"/>
    <w:qFormat/>
    <w:uiPriority w:val="0"/>
    <w:pPr>
      <w:spacing w:line="300" w:lineRule="auto"/>
    </w:pPr>
    <w:rPr>
      <w:b/>
    </w:rPr>
  </w:style>
  <w:style w:type="paragraph" w:customStyle="1" w:styleId="699">
    <w:name w:val="mjd"/>
    <w:basedOn w:val="1"/>
    <w:qFormat/>
    <w:uiPriority w:val="0"/>
    <w:pPr>
      <w:widowControl/>
      <w:tabs>
        <w:tab w:val="left" w:pos="1080"/>
        <w:tab w:val="left" w:pos="6960"/>
      </w:tabs>
      <w:autoSpaceDE w:val="0"/>
      <w:autoSpaceDN w:val="0"/>
      <w:adjustRightInd w:val="0"/>
      <w:spacing w:line="312" w:lineRule="atLeast"/>
      <w:ind w:left="1080" w:hanging="1080"/>
      <w:jc w:val="left"/>
      <w:textAlignment w:val="baseline"/>
    </w:pPr>
    <w:rPr>
      <w:rFonts w:ascii="宋体" w:hAnsi="Tms Rmn" w:cs="宋体"/>
      <w:kern w:val="0"/>
      <w:sz w:val="24"/>
      <w:szCs w:val="24"/>
    </w:rPr>
  </w:style>
  <w:style w:type="paragraph" w:customStyle="1" w:styleId="7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01">
    <w:name w:val="Char Char Char Char Char1 Char Char Char Char Char1"/>
    <w:basedOn w:val="1"/>
    <w:qFormat/>
    <w:uiPriority w:val="0"/>
    <w:pPr>
      <w:tabs>
        <w:tab w:val="left" w:pos="360"/>
      </w:tabs>
      <w:ind w:firstLine="420" w:firstLineChars="150"/>
    </w:pPr>
  </w:style>
  <w:style w:type="paragraph" w:customStyle="1" w:styleId="702">
    <w:name w:val="No Spacing1"/>
    <w:qFormat/>
    <w:uiPriority w:val="0"/>
    <w:rPr>
      <w:rFonts w:ascii="Calibri" w:hAnsi="Calibri" w:eastAsia="等线" w:cs="Times New Roman"/>
      <w:kern w:val="2"/>
      <w:sz w:val="22"/>
      <w:szCs w:val="24"/>
      <w:lang w:val="en-US" w:eastAsia="zh-CN" w:bidi="ar-SA"/>
    </w:rPr>
  </w:style>
  <w:style w:type="paragraph" w:customStyle="1" w:styleId="703">
    <w:name w:val="Mao正文(五号)"/>
    <w:basedOn w:val="1"/>
    <w:qFormat/>
    <w:uiPriority w:val="0"/>
    <w:pPr>
      <w:widowControl/>
      <w:spacing w:line="300" w:lineRule="auto"/>
      <w:ind w:firstLine="200" w:firstLineChars="200"/>
      <w:jc w:val="left"/>
    </w:pPr>
    <w:rPr>
      <w:rFonts w:ascii="宋体" w:hAnsi="宋体" w:cs="宋体"/>
      <w:color w:val="000000"/>
      <w:kern w:val="0"/>
      <w:sz w:val="24"/>
      <w:szCs w:val="21"/>
    </w:rPr>
  </w:style>
  <w:style w:type="paragraph" w:customStyle="1" w:styleId="7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16"/>
      <w:szCs w:val="16"/>
    </w:rPr>
  </w:style>
  <w:style w:type="paragraph" w:customStyle="1" w:styleId="705">
    <w:name w:val="索引 81"/>
    <w:basedOn w:val="1"/>
    <w:next w:val="1"/>
    <w:qFormat/>
    <w:uiPriority w:val="0"/>
    <w:pPr>
      <w:ind w:left="1400" w:leftChars="1400"/>
    </w:pPr>
    <w:rPr>
      <w:rFonts w:ascii="Times New Roman" w:hAnsi="Times New Roman"/>
      <w:szCs w:val="24"/>
    </w:rPr>
  </w:style>
  <w:style w:type="paragraph" w:customStyle="1" w:styleId="706">
    <w:name w:val="样式 Mao 序列（点） + 加粗"/>
    <w:basedOn w:val="542"/>
    <w:qFormat/>
    <w:uiPriority w:val="0"/>
    <w:rPr>
      <w:bCs/>
    </w:rPr>
  </w:style>
  <w:style w:type="paragraph" w:customStyle="1" w:styleId="707">
    <w:name w:val="修订1"/>
    <w:qFormat/>
    <w:uiPriority w:val="99"/>
    <w:rPr>
      <w:rFonts w:ascii="Calibri" w:hAnsi="Calibri" w:eastAsia="宋体" w:cs="Times New Roman"/>
      <w:kern w:val="2"/>
      <w:sz w:val="21"/>
      <w:szCs w:val="22"/>
      <w:lang w:val="en-US" w:eastAsia="zh-CN" w:bidi="ar-SA"/>
    </w:rPr>
  </w:style>
  <w:style w:type="paragraph" w:customStyle="1" w:styleId="7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709">
    <w:name w:val="列表段落2"/>
    <w:basedOn w:val="1"/>
    <w:qFormat/>
    <w:uiPriority w:val="99"/>
    <w:pPr>
      <w:widowControl/>
      <w:ind w:firstLine="420" w:firstLineChars="200"/>
      <w:jc w:val="left"/>
    </w:pPr>
    <w:rPr>
      <w:rFonts w:ascii="Times New Roman" w:hAnsi="Times New Roman"/>
      <w:kern w:val="0"/>
      <w:sz w:val="24"/>
      <w:szCs w:val="24"/>
    </w:rPr>
  </w:style>
  <w:style w:type="paragraph" w:customStyle="1" w:styleId="710">
    <w:name w:val="样式 宋体 小四 行距: 1.5 倍行距"/>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711">
    <w:name w:val="标题 3 （加黑）"/>
    <w:basedOn w:val="6"/>
    <w:qFormat/>
    <w:uiPriority w:val="0"/>
    <w:pPr>
      <w:widowControl/>
      <w:numPr>
        <w:ilvl w:val="0"/>
        <w:numId w:val="0"/>
      </w:numPr>
      <w:spacing w:before="120" w:after="120" w:line="415" w:lineRule="auto"/>
      <w:ind w:left="354" w:hanging="354" w:hangingChars="150"/>
      <w:jc w:val="left"/>
    </w:pPr>
    <w:rPr>
      <w:rFonts w:ascii="宋体" w:hAnsi="宋体" w:cs="宋体"/>
      <w:bCs/>
      <w:sz w:val="24"/>
      <w:szCs w:val="32"/>
    </w:rPr>
  </w:style>
  <w:style w:type="paragraph" w:customStyle="1" w:styleId="712">
    <w:name w:val="Char Char Char"/>
    <w:basedOn w:val="1"/>
    <w:qFormat/>
    <w:uiPriority w:val="0"/>
    <w:pPr>
      <w:tabs>
        <w:tab w:val="left" w:pos="360"/>
      </w:tabs>
      <w:ind w:firstLine="420" w:firstLineChars="150"/>
    </w:pPr>
    <w:rPr>
      <w:rFonts w:ascii="Arial" w:hAnsi="Arial" w:cs="Arial"/>
      <w:sz w:val="20"/>
      <w:szCs w:val="20"/>
    </w:rPr>
  </w:style>
  <w:style w:type="paragraph" w:customStyle="1" w:styleId="713">
    <w:name w:val="maomao T5"/>
    <w:basedOn w:val="8"/>
    <w:qFormat/>
    <w:uiPriority w:val="0"/>
    <w:pPr>
      <w:keepNext/>
      <w:keepLines/>
      <w:widowControl/>
      <w:numPr>
        <w:ilvl w:val="0"/>
        <w:numId w:val="24"/>
      </w:numPr>
      <w:tabs>
        <w:tab w:val="left" w:pos="567"/>
        <w:tab w:val="left" w:pos="624"/>
        <w:tab w:val="clear" w:pos="425"/>
        <w:tab w:val="clear" w:pos="420"/>
        <w:tab w:val="clear" w:pos="2551"/>
      </w:tabs>
      <w:spacing w:before="200" w:after="200" w:line="360" w:lineRule="auto"/>
      <w:jc w:val="left"/>
    </w:pPr>
    <w:rPr>
      <w:rFonts w:hAnsi="Arial" w:eastAsia="黑体" w:cs="Arial"/>
      <w:b/>
      <w:bCs/>
      <w:sz w:val="24"/>
      <w:szCs w:val="24"/>
    </w:rPr>
  </w:style>
  <w:style w:type="paragraph" w:customStyle="1" w:styleId="714">
    <w:name w:val="标题2下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715">
    <w:name w:val="Char Char9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716">
    <w:name w:val="Mao 标题4"/>
    <w:basedOn w:val="7"/>
    <w:qFormat/>
    <w:uiPriority w:val="0"/>
    <w:pPr>
      <w:keepNext/>
      <w:keepLines/>
      <w:widowControl/>
      <w:numPr>
        <w:ilvl w:val="3"/>
        <w:numId w:val="4"/>
      </w:numPr>
      <w:tabs>
        <w:tab w:val="left" w:pos="907"/>
        <w:tab w:val="clear" w:pos="2227"/>
        <w:tab w:val="clear" w:pos="420"/>
        <w:tab w:val="clear" w:pos="708"/>
      </w:tabs>
      <w:spacing w:before="100" w:beforeAutospacing="1" w:after="100" w:afterAutospacing="1" w:line="360" w:lineRule="auto"/>
      <w:jc w:val="left"/>
    </w:pPr>
    <w:rPr>
      <w:rFonts w:ascii="Times New Roman" w:hAnsi="Times New Roman" w:cs="宋体"/>
      <w:b/>
      <w:bCs/>
      <w:sz w:val="24"/>
      <w:szCs w:val="24"/>
    </w:rPr>
  </w:style>
  <w:style w:type="paragraph" w:customStyle="1" w:styleId="717">
    <w:name w:val="_Style 11"/>
    <w:basedOn w:val="1"/>
    <w:qFormat/>
    <w:uiPriority w:val="0"/>
    <w:pPr>
      <w:tabs>
        <w:tab w:val="left" w:pos="360"/>
      </w:tabs>
      <w:ind w:firstLine="420" w:firstLineChars="150"/>
    </w:pPr>
    <w:rPr>
      <w:rFonts w:ascii="Times New Roman" w:hAnsi="Times New Roman"/>
      <w:kern w:val="0"/>
      <w:sz w:val="20"/>
      <w:szCs w:val="20"/>
    </w:rPr>
  </w:style>
  <w:style w:type="paragraph" w:customStyle="1" w:styleId="718">
    <w:name w:val="Table Text"/>
    <w:basedOn w:val="1"/>
    <w:qFormat/>
    <w:uiPriority w:val="0"/>
    <w:pPr>
      <w:widowControl/>
      <w:autoSpaceDE w:val="0"/>
      <w:autoSpaceDN w:val="0"/>
      <w:spacing w:before="60" w:after="60"/>
      <w:jc w:val="left"/>
    </w:pPr>
    <w:rPr>
      <w:rFonts w:ascii="宋体" w:hAnsi="宋体" w:cs="宋体"/>
      <w:kern w:val="0"/>
      <w:sz w:val="24"/>
      <w:szCs w:val="24"/>
    </w:rPr>
  </w:style>
  <w:style w:type="paragraph" w:customStyle="1" w:styleId="719">
    <w:name w:val="正文2"/>
    <w:basedOn w:val="1"/>
    <w:qFormat/>
    <w:uiPriority w:val="0"/>
    <w:pPr>
      <w:spacing w:line="360" w:lineRule="auto"/>
      <w:ind w:firstLine="480" w:firstLineChars="200"/>
    </w:pPr>
    <w:rPr>
      <w:rFonts w:ascii="宋体" w:hAnsi="宋体"/>
      <w:sz w:val="24"/>
      <w:szCs w:val="24"/>
    </w:rPr>
  </w:style>
  <w:style w:type="paragraph" w:customStyle="1" w:styleId="720">
    <w:name w:val="Char Char7 Char Char1 Char Char Char Char"/>
    <w:basedOn w:val="1"/>
    <w:qFormat/>
    <w:uiPriority w:val="0"/>
    <w:pPr>
      <w:tabs>
        <w:tab w:val="left" w:pos="360"/>
      </w:tabs>
      <w:ind w:firstLine="420" w:firstLineChars="150"/>
    </w:pPr>
    <w:rPr>
      <w:rFonts w:ascii="Times New Roman" w:hAnsi="Times New Roman"/>
      <w:szCs w:val="24"/>
    </w:rPr>
  </w:style>
  <w:style w:type="paragraph" w:customStyle="1" w:styleId="721">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722">
    <w:name w:val="Char Char2 Char"/>
    <w:basedOn w:val="1"/>
    <w:qFormat/>
    <w:uiPriority w:val="0"/>
    <w:pPr>
      <w:keepNext/>
      <w:keepLines/>
      <w:pageBreakBefore/>
      <w:widowControl/>
      <w:tabs>
        <w:tab w:val="left" w:pos="390"/>
      </w:tabs>
      <w:ind w:left="390" w:hanging="390"/>
      <w:jc w:val="left"/>
    </w:pPr>
    <w:rPr>
      <w:rFonts w:ascii="Tahoma" w:hAnsi="Tahoma" w:cs="宋体"/>
      <w:kern w:val="0"/>
      <w:sz w:val="24"/>
      <w:szCs w:val="24"/>
    </w:rPr>
  </w:style>
  <w:style w:type="paragraph" w:customStyle="1" w:styleId="723">
    <w:name w:val="section list2"/>
    <w:basedOn w:val="1"/>
    <w:qFormat/>
    <w:uiPriority w:val="0"/>
    <w:pPr>
      <w:widowControl/>
      <w:tabs>
        <w:tab w:val="left" w:pos="1680"/>
      </w:tabs>
      <w:autoSpaceDE w:val="0"/>
      <w:autoSpaceDN w:val="0"/>
      <w:spacing w:line="360" w:lineRule="auto"/>
      <w:ind w:left="1680" w:hanging="420"/>
      <w:jc w:val="left"/>
    </w:pPr>
    <w:rPr>
      <w:rFonts w:ascii="宋体" w:hAnsi="宋体" w:cs="宋体"/>
      <w:spacing w:val="20"/>
      <w:kern w:val="0"/>
      <w:sz w:val="24"/>
      <w:szCs w:val="24"/>
    </w:rPr>
  </w:style>
  <w:style w:type="paragraph" w:customStyle="1" w:styleId="7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25">
    <w:name w:val="文章标题"/>
    <w:basedOn w:val="1"/>
    <w:qFormat/>
    <w:uiPriority w:val="0"/>
    <w:pPr>
      <w:widowControl/>
      <w:spacing w:beforeLines="200" w:afterLines="200"/>
      <w:jc w:val="center"/>
    </w:pPr>
    <w:rPr>
      <w:rFonts w:ascii="宋体" w:hAnsi="宋体" w:cs="宋体"/>
      <w:b/>
      <w:kern w:val="0"/>
      <w:sz w:val="44"/>
      <w:szCs w:val="24"/>
    </w:rPr>
  </w:style>
  <w:style w:type="paragraph" w:customStyle="1" w:styleId="726">
    <w:name w:val="样式 1 + (符号) Times New Roman 首行缩进:  2 字符 行距: 固定值 24 磅"/>
    <w:basedOn w:val="1"/>
    <w:qFormat/>
    <w:uiPriority w:val="0"/>
    <w:pPr>
      <w:spacing w:line="360" w:lineRule="auto"/>
      <w:ind w:firstLine="420" w:firstLineChars="200"/>
    </w:pPr>
    <w:rPr>
      <w:rFonts w:ascii="宋体" w:hAnsi="Times New Roman" w:cs="宋体"/>
      <w:szCs w:val="21"/>
    </w:rPr>
  </w:style>
  <w:style w:type="paragraph" w:customStyle="1" w:styleId="727">
    <w:name w:val="中等深浅网格 21"/>
    <w:qFormat/>
    <w:uiPriority w:val="0"/>
    <w:rPr>
      <w:rFonts w:ascii="Calibri" w:hAnsi="Calibri" w:eastAsia="宋体" w:cs="Times New Roman"/>
      <w:sz w:val="22"/>
      <w:szCs w:val="22"/>
      <w:lang w:val="en-US" w:eastAsia="en-US" w:bidi="en-US"/>
    </w:rPr>
  </w:style>
  <w:style w:type="paragraph" w:customStyle="1" w:styleId="728">
    <w:name w:val="附件小标题"/>
    <w:basedOn w:val="7"/>
    <w:qFormat/>
    <w:uiPriority w:val="0"/>
    <w:pPr>
      <w:keepNext/>
      <w:keepLines/>
      <w:widowControl/>
      <w:numPr>
        <w:ilvl w:val="1"/>
        <w:numId w:val="0"/>
      </w:numPr>
      <w:tabs>
        <w:tab w:val="left" w:pos="720"/>
        <w:tab w:val="clear" w:pos="420"/>
        <w:tab w:val="clear" w:pos="708"/>
      </w:tabs>
      <w:spacing w:before="120" w:after="120" w:line="240" w:lineRule="atLeast"/>
      <w:ind w:left="720" w:hanging="720"/>
      <w:jc w:val="left"/>
    </w:pPr>
    <w:rPr>
      <w:rFonts w:ascii="Verdana" w:hAnsi="Verdana" w:cs="宋体"/>
      <w:b/>
      <w:bCs/>
      <w:sz w:val="28"/>
      <w:szCs w:val="28"/>
    </w:rPr>
  </w:style>
  <w:style w:type="paragraph" w:customStyle="1" w:styleId="729">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730">
    <w:name w:val="表格文本"/>
    <w:qFormat/>
    <w:uiPriority w:val="0"/>
    <w:pPr>
      <w:widowControl w:val="0"/>
      <w:adjustRightInd w:val="0"/>
      <w:snapToGrid w:val="0"/>
      <w:spacing w:line="300" w:lineRule="exact"/>
      <w:jc w:val="both"/>
    </w:pPr>
    <w:rPr>
      <w:rFonts w:ascii="Arial" w:hAnsi="宋体" w:eastAsia="楷体_GB2312" w:cs="Arial"/>
      <w:kern w:val="2"/>
      <w:sz w:val="21"/>
      <w:szCs w:val="24"/>
      <w:lang w:val="en-US" w:eastAsia="zh-CN" w:bidi="ar-SA"/>
    </w:rPr>
  </w:style>
  <w:style w:type="paragraph" w:customStyle="1" w:styleId="731">
    <w:name w:val="标题 31"/>
    <w:basedOn w:val="399"/>
    <w:next w:val="1"/>
    <w:qFormat/>
    <w:uiPriority w:val="0"/>
    <w:pPr>
      <w:keepNext/>
      <w:keepLines/>
      <w:tabs>
        <w:tab w:val="left" w:pos="360"/>
      </w:tabs>
    </w:pPr>
  </w:style>
  <w:style w:type="paragraph" w:customStyle="1" w:styleId="732">
    <w:name w:val="Numbered list"/>
    <w:basedOn w:val="1"/>
    <w:qFormat/>
    <w:uiPriority w:val="0"/>
    <w:pPr>
      <w:widowControl/>
      <w:spacing w:before="120"/>
      <w:jc w:val="left"/>
    </w:pPr>
    <w:rPr>
      <w:rFonts w:ascii="Arial" w:hAnsi="Arial"/>
      <w:kern w:val="0"/>
      <w:sz w:val="20"/>
      <w:szCs w:val="20"/>
    </w:rPr>
  </w:style>
  <w:style w:type="paragraph" w:customStyle="1" w:styleId="733">
    <w:name w:val="空项目内容"/>
    <w:basedOn w:val="1"/>
    <w:qFormat/>
    <w:uiPriority w:val="0"/>
    <w:pPr>
      <w:widowControl/>
      <w:tabs>
        <w:tab w:val="left" w:pos="720"/>
      </w:tabs>
      <w:spacing w:line="360" w:lineRule="auto"/>
      <w:ind w:left="720" w:hanging="720"/>
      <w:jc w:val="left"/>
    </w:pPr>
    <w:rPr>
      <w:rFonts w:ascii="宋体" w:hAnsi="宋体" w:cs="宋体"/>
      <w:kern w:val="0"/>
      <w:sz w:val="24"/>
      <w:szCs w:val="24"/>
    </w:rPr>
  </w:style>
  <w:style w:type="paragraph" w:customStyle="1" w:styleId="734">
    <w:name w:val="xl5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35">
    <w:name w:val="样式 正文缩进正文（首行缩进两字）表正文正文非缩进特点标题4段1 + 首行缩进:  2 字符"/>
    <w:basedOn w:val="21"/>
    <w:qFormat/>
    <w:uiPriority w:val="0"/>
    <w:pPr>
      <w:widowControl/>
      <w:adjustRightInd w:val="0"/>
      <w:snapToGrid w:val="0"/>
      <w:spacing w:line="360" w:lineRule="auto"/>
      <w:ind w:firstLine="480" w:firstLineChars="200"/>
      <w:jc w:val="left"/>
    </w:pPr>
    <w:rPr>
      <w:rFonts w:ascii="宋体" w:hAnsi="宋体" w:cs="宋体"/>
      <w:kern w:val="0"/>
      <w:sz w:val="24"/>
      <w:szCs w:val="24"/>
    </w:rPr>
  </w:style>
  <w:style w:type="paragraph" w:customStyle="1" w:styleId="736">
    <w:name w:val="正文 A"/>
    <w:qFormat/>
    <w:uiPriority w:val="0"/>
    <w:pPr>
      <w:widowControl w:val="0"/>
      <w:jc w:val="both"/>
    </w:pPr>
    <w:rPr>
      <w:rFonts w:ascii="Times New Roman" w:hAnsi="Times New Roman" w:eastAsia="等线" w:cs="Arial Unicode MS"/>
      <w:color w:val="000000"/>
      <w:kern w:val="2"/>
      <w:sz w:val="21"/>
      <w:szCs w:val="21"/>
      <w:lang w:val="en-US" w:eastAsia="zh-CN" w:bidi="ar-SA"/>
    </w:rPr>
  </w:style>
  <w:style w:type="paragraph" w:customStyle="1" w:styleId="7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8">
    <w:name w:val="首行缩进"/>
    <w:basedOn w:val="1"/>
    <w:qFormat/>
    <w:uiPriority w:val="0"/>
    <w:pPr>
      <w:spacing w:line="360" w:lineRule="auto"/>
      <w:ind w:left="210" w:leftChars="100" w:firstLine="420" w:firstLineChars="200"/>
    </w:pPr>
    <w:rPr>
      <w:rFonts w:ascii="宋体" w:hAnsi="宋体"/>
      <w:szCs w:val="24"/>
    </w:rPr>
  </w:style>
  <w:style w:type="paragraph" w:customStyle="1" w:styleId="739">
    <w:name w:val="Char Char7 Char Char Char Char Char Char1"/>
    <w:basedOn w:val="1"/>
    <w:qFormat/>
    <w:uiPriority w:val="0"/>
    <w:pPr>
      <w:tabs>
        <w:tab w:val="left" w:pos="360"/>
      </w:tabs>
      <w:ind w:firstLine="420" w:firstLineChars="150"/>
    </w:pPr>
    <w:rPr>
      <w:rFonts w:ascii="Times New Roman" w:hAnsi="Times New Roman"/>
      <w:szCs w:val="24"/>
    </w:rPr>
  </w:style>
  <w:style w:type="paragraph" w:customStyle="1" w:styleId="740">
    <w:name w:val="三级标题2"/>
    <w:basedOn w:val="8"/>
    <w:next w:val="451"/>
    <w:qFormat/>
    <w:uiPriority w:val="0"/>
    <w:pPr>
      <w:keepNext/>
      <w:keepLines/>
      <w:widowControl/>
      <w:numPr>
        <w:ilvl w:val="0"/>
        <w:numId w:val="25"/>
      </w:numPr>
      <w:tabs>
        <w:tab w:val="left" w:pos="709"/>
        <w:tab w:val="left" w:pos="1260"/>
        <w:tab w:val="clear" w:pos="624"/>
        <w:tab w:val="clear" w:pos="420"/>
        <w:tab w:val="clear" w:pos="2551"/>
      </w:tabs>
      <w:spacing w:before="280" w:after="290" w:line="376" w:lineRule="auto"/>
      <w:jc w:val="left"/>
    </w:pPr>
    <w:rPr>
      <w:rFonts w:hAnsi="Arial" w:eastAsia="黑体" w:cs="Arial"/>
      <w:b/>
      <w:bCs/>
      <w:sz w:val="24"/>
      <w:szCs w:val="28"/>
    </w:rPr>
  </w:style>
  <w:style w:type="paragraph" w:customStyle="1" w:styleId="741">
    <w:name w:val="表格中对齐"/>
    <w:basedOn w:val="1"/>
    <w:qFormat/>
    <w:uiPriority w:val="0"/>
    <w:pPr>
      <w:adjustRightInd w:val="0"/>
      <w:spacing w:line="300" w:lineRule="auto"/>
      <w:jc w:val="center"/>
    </w:pPr>
    <w:rPr>
      <w:rFonts w:ascii="宋体" w:hAnsi="Times New Roman"/>
      <w:kern w:val="0"/>
      <w:sz w:val="24"/>
      <w:szCs w:val="24"/>
    </w:rPr>
  </w:style>
  <w:style w:type="paragraph" w:customStyle="1" w:styleId="742">
    <w:name w:val="zhengwen"/>
    <w:basedOn w:val="1"/>
    <w:qFormat/>
    <w:uiPriority w:val="0"/>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743">
    <w:name w:val="新闻－－小标题"/>
    <w:basedOn w:val="1"/>
    <w:qFormat/>
    <w:uiPriority w:val="0"/>
    <w:pPr>
      <w:widowControl/>
      <w:numPr>
        <w:ilvl w:val="0"/>
        <w:numId w:val="26"/>
      </w:numPr>
      <w:tabs>
        <w:tab w:val="left" w:pos="840"/>
        <w:tab w:val="clear" w:pos="624"/>
      </w:tabs>
      <w:spacing w:beforeLines="50" w:afterLines="50"/>
      <w:jc w:val="left"/>
    </w:pPr>
    <w:rPr>
      <w:rFonts w:ascii="宋体" w:hAnsi="宋体" w:cs="宋体"/>
      <w:b/>
      <w:kern w:val="0"/>
      <w:sz w:val="24"/>
      <w:szCs w:val="24"/>
    </w:rPr>
  </w:style>
  <w:style w:type="paragraph" w:customStyle="1" w:styleId="744">
    <w:name w:val="表格正文"/>
    <w:basedOn w:val="1"/>
    <w:qFormat/>
    <w:uiPriority w:val="0"/>
    <w:pPr>
      <w:widowControl/>
      <w:spacing w:before="120" w:after="120"/>
      <w:jc w:val="left"/>
    </w:pPr>
    <w:rPr>
      <w:rFonts w:ascii="宋体" w:hAnsi="宋体" w:cs="宋体"/>
      <w:kern w:val="0"/>
      <w:sz w:val="24"/>
      <w:szCs w:val="24"/>
    </w:rPr>
  </w:style>
  <w:style w:type="paragraph" w:customStyle="1" w:styleId="745">
    <w:name w:val="页脚1"/>
    <w:basedOn w:val="1"/>
    <w:qFormat/>
    <w:uiPriority w:val="0"/>
    <w:pPr>
      <w:widowControl/>
      <w:tabs>
        <w:tab w:val="center" w:pos="4153"/>
        <w:tab w:val="right" w:pos="8306"/>
      </w:tabs>
      <w:snapToGrid w:val="0"/>
      <w:jc w:val="left"/>
    </w:pPr>
    <w:rPr>
      <w:rFonts w:ascii="宋体" w:hAnsi="宋体" w:cs="宋体"/>
      <w:kern w:val="0"/>
      <w:sz w:val="18"/>
      <w:szCs w:val="24"/>
    </w:rPr>
  </w:style>
  <w:style w:type="paragraph" w:customStyle="1" w:styleId="746">
    <w:name w:val="Char Char8"/>
    <w:basedOn w:val="1"/>
    <w:qFormat/>
    <w:uiPriority w:val="0"/>
    <w:rPr>
      <w:rFonts w:ascii="Tahoma" w:hAnsi="Tahoma"/>
      <w:sz w:val="24"/>
      <w:szCs w:val="20"/>
    </w:rPr>
  </w:style>
  <w:style w:type="paragraph" w:customStyle="1" w:styleId="747">
    <w:name w:val="Char Char7 Char Char Char Char1 Char Char Char Char Char Char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7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49">
    <w:name w:val="_标题3"/>
    <w:basedOn w:val="6"/>
    <w:next w:val="530"/>
    <w:qFormat/>
    <w:uiPriority w:val="0"/>
    <w:pPr>
      <w:widowControl/>
      <w:numPr>
        <w:ilvl w:val="0"/>
        <w:numId w:val="0"/>
      </w:numPr>
      <w:spacing w:before="60" w:after="60" w:line="360" w:lineRule="auto"/>
      <w:jc w:val="left"/>
    </w:pPr>
    <w:rPr>
      <w:rFonts w:ascii="Arial" w:hAnsi="Arial" w:eastAsia="黑体" w:cs="宋体"/>
      <w:b w:val="0"/>
      <w:bCs/>
      <w:sz w:val="30"/>
      <w:szCs w:val="32"/>
    </w:rPr>
  </w:style>
  <w:style w:type="paragraph" w:customStyle="1" w:styleId="750">
    <w:name w:val="Mao 标题3"/>
    <w:basedOn w:val="751"/>
    <w:qFormat/>
    <w:uiPriority w:val="0"/>
    <w:pPr>
      <w:tabs>
        <w:tab w:val="left" w:pos="907"/>
      </w:tabs>
    </w:pPr>
    <w:rPr>
      <w:rFonts w:cs="Times New Roman"/>
    </w:rPr>
  </w:style>
  <w:style w:type="paragraph" w:customStyle="1" w:styleId="751">
    <w:name w:val="样式 标题 3小节1.1BOD 0h3H3l3CT第一小节Head 3C Sub-Sub/Italich3...1"/>
    <w:basedOn w:val="6"/>
    <w:qFormat/>
    <w:uiPriority w:val="0"/>
    <w:pPr>
      <w:widowControl/>
      <w:numPr>
        <w:ilvl w:val="2"/>
        <w:numId w:val="4"/>
      </w:numPr>
      <w:tabs>
        <w:tab w:val="left" w:pos="907"/>
        <w:tab w:val="clear" w:pos="1807"/>
      </w:tabs>
      <w:spacing w:line="360" w:lineRule="auto"/>
      <w:jc w:val="left"/>
    </w:pPr>
    <w:rPr>
      <w:rFonts w:ascii="宋体" w:hAnsi="宋体" w:cs="宋体"/>
      <w:bCs/>
      <w:sz w:val="28"/>
      <w:szCs w:val="28"/>
    </w:rPr>
  </w:style>
  <w:style w:type="paragraph" w:customStyle="1" w:styleId="75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53">
    <w:name w:val="font15"/>
    <w:basedOn w:val="1"/>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754">
    <w:name w:val="正文&gt;"/>
    <w:basedOn w:val="678"/>
    <w:qFormat/>
    <w:uiPriority w:val="0"/>
    <w:pPr>
      <w:tabs>
        <w:tab w:val="left" w:pos="630"/>
      </w:tabs>
      <w:spacing w:line="400" w:lineRule="exact"/>
      <w:ind w:left="0" w:leftChars="0" w:firstLine="0" w:firstLineChars="0"/>
    </w:pPr>
    <w:rPr>
      <w:rFonts w:cs="宋体"/>
      <w:szCs w:val="20"/>
    </w:rPr>
  </w:style>
  <w:style w:type="paragraph" w:customStyle="1" w:styleId="755">
    <w:name w:val="图名"/>
    <w:basedOn w:val="1"/>
    <w:next w:val="21"/>
    <w:qFormat/>
    <w:uiPriority w:val="0"/>
    <w:pPr>
      <w:widowControl/>
      <w:spacing w:line="360" w:lineRule="auto"/>
      <w:jc w:val="center"/>
    </w:pPr>
    <w:rPr>
      <w:rFonts w:ascii="Arial" w:hAnsi="Arial" w:eastAsia="黑体" w:cs="宋体"/>
      <w:b/>
      <w:kern w:val="0"/>
      <w:sz w:val="24"/>
      <w:szCs w:val="24"/>
    </w:rPr>
  </w:style>
  <w:style w:type="paragraph" w:customStyle="1" w:styleId="756">
    <w:name w:val="列出段落2"/>
    <w:basedOn w:val="1"/>
    <w:qFormat/>
    <w:uiPriority w:val="34"/>
    <w:pPr>
      <w:ind w:firstLine="420" w:firstLineChars="200"/>
    </w:pPr>
  </w:style>
  <w:style w:type="paragraph" w:customStyle="1" w:styleId="757">
    <w:name w:val="批注框文本1"/>
    <w:basedOn w:val="1"/>
    <w:qFormat/>
    <w:uiPriority w:val="0"/>
    <w:rPr>
      <w:rFonts w:ascii="Times New Roman" w:hAnsi="Times New Roman"/>
      <w:sz w:val="18"/>
      <w:szCs w:val="18"/>
    </w:rPr>
  </w:style>
  <w:style w:type="paragraph" w:customStyle="1" w:styleId="7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59">
    <w:name w:val="p0"/>
    <w:basedOn w:val="1"/>
    <w:qFormat/>
    <w:uiPriority w:val="0"/>
    <w:pPr>
      <w:widowControl/>
    </w:pPr>
    <w:rPr>
      <w:rFonts w:ascii="Courier New" w:hAnsi="Courier New" w:cs="Courier New"/>
      <w:kern w:val="0"/>
      <w:szCs w:val="21"/>
    </w:rPr>
  </w:style>
  <w:style w:type="paragraph" w:customStyle="1" w:styleId="760">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61">
    <w:name w:val="第二层"/>
    <w:basedOn w:val="65"/>
    <w:qFormat/>
    <w:uiPriority w:val="0"/>
    <w:pPr>
      <w:widowControl/>
      <w:numPr>
        <w:ilvl w:val="0"/>
        <w:numId w:val="27"/>
      </w:numPr>
      <w:tabs>
        <w:tab w:val="left" w:pos="567"/>
        <w:tab w:val="clear" w:pos="425"/>
      </w:tabs>
      <w:jc w:val="left"/>
      <w:outlineLvl w:val="1"/>
    </w:pPr>
    <w:rPr>
      <w:rFonts w:ascii="宋体" w:hAnsi="宋体" w:cs="MS Gothic"/>
      <w:bCs/>
      <w:sz w:val="24"/>
      <w:szCs w:val="21"/>
    </w:rPr>
  </w:style>
  <w:style w:type="paragraph" w:customStyle="1" w:styleId="762">
    <w:name w:val=" Char Char16 Char Char"/>
    <w:basedOn w:val="1"/>
    <w:qFormat/>
    <w:uiPriority w:val="0"/>
    <w:pPr>
      <w:tabs>
        <w:tab w:val="left" w:pos="360"/>
      </w:tabs>
      <w:ind w:firstLine="420" w:firstLineChars="150"/>
    </w:pPr>
    <w:rPr>
      <w:rFonts w:ascii="Times New Roman" w:hAnsi="Times New Roman"/>
      <w:szCs w:val="24"/>
    </w:rPr>
  </w:style>
  <w:style w:type="paragraph" w:customStyle="1" w:styleId="763">
    <w:name w:val=" Char Char25 Char Char1"/>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764">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65">
    <w:name w:val="项目编号2"/>
    <w:basedOn w:val="766"/>
    <w:qFormat/>
    <w:uiPriority w:val="0"/>
    <w:pPr>
      <w:ind w:left="846"/>
    </w:pPr>
  </w:style>
  <w:style w:type="paragraph" w:customStyle="1" w:styleId="766">
    <w:name w:val="项目编号1"/>
    <w:basedOn w:val="1"/>
    <w:qFormat/>
    <w:uiPriority w:val="0"/>
    <w:pPr>
      <w:widowControl/>
      <w:spacing w:before="100" w:beforeAutospacing="1" w:after="100" w:afterAutospacing="1" w:line="360" w:lineRule="auto"/>
      <w:ind w:left="420" w:hanging="420"/>
      <w:jc w:val="left"/>
    </w:pPr>
    <w:rPr>
      <w:rFonts w:ascii="宋体" w:hAnsi="宋体" w:cs="宋体"/>
      <w:kern w:val="0"/>
      <w:sz w:val="24"/>
      <w:szCs w:val="24"/>
    </w:rPr>
  </w:style>
  <w:style w:type="paragraph" w:customStyle="1" w:styleId="767">
    <w:name w:val="特点"/>
    <w:basedOn w:val="1"/>
    <w:next w:val="768"/>
    <w:qFormat/>
    <w:uiPriority w:val="0"/>
    <w:pPr>
      <w:ind w:firstLine="420" w:firstLineChars="200"/>
    </w:pPr>
    <w:rPr>
      <w:rFonts w:ascii="Times New Roman" w:hAnsi="Times New Roman"/>
      <w:szCs w:val="24"/>
    </w:rPr>
  </w:style>
  <w:style w:type="paragraph" w:customStyle="1" w:styleId="768">
    <w:name w:val="Normal Indent1"/>
    <w:basedOn w:val="1"/>
    <w:qFormat/>
    <w:uiPriority w:val="0"/>
    <w:pPr>
      <w:ind w:firstLine="420"/>
    </w:pPr>
    <w:rPr>
      <w:rFonts w:ascii="Times New Roman" w:hAnsi="Times New Roman"/>
      <w:szCs w:val="20"/>
    </w:rPr>
  </w:style>
  <w:style w:type="paragraph" w:customStyle="1" w:styleId="7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70">
    <w:name w:val="可研正文"/>
    <w:basedOn w:val="30"/>
    <w:qFormat/>
    <w:uiPriority w:val="0"/>
    <w:pPr>
      <w:widowControl/>
      <w:adjustRightInd w:val="0"/>
      <w:snapToGrid w:val="0"/>
      <w:spacing w:line="440" w:lineRule="exact"/>
      <w:ind w:firstLine="567"/>
      <w:jc w:val="left"/>
    </w:pPr>
    <w:rPr>
      <w:rFonts w:ascii="仿宋_GB2312" w:hAnsi="Times New Roman" w:eastAsia="仿宋_GB2312" w:cs="宋体"/>
      <w:sz w:val="28"/>
      <w:szCs w:val="24"/>
    </w:rPr>
  </w:style>
  <w:style w:type="paragraph" w:customStyle="1" w:styleId="771">
    <w:name w:val="样式 样式 标题 2 + 小三 + 左侧:  0.75 字符"/>
    <w:basedOn w:val="1"/>
    <w:qFormat/>
    <w:uiPriority w:val="0"/>
    <w:pPr>
      <w:keepNext/>
      <w:keepLines/>
      <w:spacing w:line="360" w:lineRule="auto"/>
      <w:ind w:left="992" w:hanging="567"/>
      <w:outlineLvl w:val="1"/>
    </w:pPr>
    <w:rPr>
      <w:rFonts w:ascii="Arial" w:hAnsi="Arial" w:cs="宋体"/>
      <w:sz w:val="30"/>
      <w:szCs w:val="20"/>
    </w:rPr>
  </w:style>
  <w:style w:type="paragraph" w:customStyle="1" w:styleId="772">
    <w:name w:val="款"/>
    <w:basedOn w:val="1"/>
    <w:qFormat/>
    <w:uiPriority w:val="0"/>
    <w:pPr>
      <w:autoSpaceDE w:val="0"/>
      <w:autoSpaceDN w:val="0"/>
      <w:adjustRightInd w:val="0"/>
      <w:spacing w:line="360" w:lineRule="auto"/>
      <w:ind w:firstLine="2"/>
    </w:pPr>
    <w:rPr>
      <w:rFonts w:ascii="宋体" w:hAnsi="宋体"/>
      <w:b/>
      <w:color w:val="FF0000"/>
      <w:sz w:val="24"/>
      <w:szCs w:val="24"/>
    </w:rPr>
  </w:style>
  <w:style w:type="paragraph" w:customStyle="1" w:styleId="773">
    <w:name w:val="Char Char9 Char Char Char Char Char Char Char Char Char Char Char Char Char Char Char Char1"/>
    <w:basedOn w:val="1"/>
    <w:qFormat/>
    <w:uiPriority w:val="0"/>
    <w:pPr>
      <w:tabs>
        <w:tab w:val="left" w:pos="360"/>
      </w:tabs>
      <w:ind w:firstLine="420" w:firstLineChars="150"/>
    </w:pPr>
  </w:style>
  <w:style w:type="paragraph" w:customStyle="1" w:styleId="774">
    <w:name w:val="样式 样式 样式 宋体 行距: 固定值 22 磅 + 首行缩进:  2 字符 段前: 7.9 磅 + 首行缩进:  2 字符"/>
    <w:basedOn w:val="1"/>
    <w:qFormat/>
    <w:uiPriority w:val="0"/>
    <w:pPr>
      <w:widowControl/>
      <w:spacing w:before="158" w:line="440" w:lineRule="exact"/>
      <w:ind w:firstLine="444" w:firstLineChars="200"/>
      <w:jc w:val="left"/>
    </w:pPr>
    <w:rPr>
      <w:rFonts w:ascii="宋体" w:hAnsi="宋体" w:cs="宋体"/>
      <w:spacing w:val="5"/>
      <w:kern w:val="24"/>
      <w:sz w:val="24"/>
      <w:szCs w:val="21"/>
    </w:rPr>
  </w:style>
  <w:style w:type="paragraph" w:customStyle="1" w:styleId="775">
    <w:name w:val="样式 样式 样式 首行缩进:  2 字符 Char + 黑色 + Times New Roman 五号"/>
    <w:basedOn w:val="1"/>
    <w:qFormat/>
    <w:uiPriority w:val="0"/>
    <w:pPr>
      <w:widowControl/>
      <w:spacing w:line="360" w:lineRule="auto"/>
      <w:ind w:firstLine="420" w:firstLineChars="200"/>
      <w:jc w:val="left"/>
    </w:pPr>
    <w:rPr>
      <w:rFonts w:ascii="黑体" w:hAnsi="宋体" w:cs="宋体"/>
      <w:color w:val="000000"/>
      <w:kern w:val="0"/>
      <w:sz w:val="24"/>
      <w:szCs w:val="21"/>
    </w:rPr>
  </w:style>
  <w:style w:type="paragraph" w:customStyle="1" w:styleId="776">
    <w:name w:val="样式 样式 宋体 小四 行距: 1.5 倍行距 + 五号 首行缩进:  2 字符 行距: 多倍行距 1.25 字行"/>
    <w:basedOn w:val="710"/>
    <w:qFormat/>
    <w:uiPriority w:val="0"/>
    <w:pPr>
      <w:spacing w:line="300" w:lineRule="auto"/>
      <w:ind w:firstLine="420"/>
    </w:pPr>
    <w:rPr>
      <w:sz w:val="21"/>
    </w:rPr>
  </w:style>
  <w:style w:type="paragraph" w:customStyle="1" w:styleId="777">
    <w:name w:val="样式 Palatino Linotype 首行缩进:  2 字符1"/>
    <w:basedOn w:val="1"/>
    <w:qFormat/>
    <w:uiPriority w:val="0"/>
    <w:pPr>
      <w:widowControl/>
      <w:spacing w:before="160" w:line="360" w:lineRule="auto"/>
      <w:ind w:firstLine="480" w:firstLineChars="200"/>
      <w:jc w:val="left"/>
    </w:pPr>
    <w:rPr>
      <w:rFonts w:ascii="Palatino Linotype" w:hAnsi="Palatino Linotype" w:cs="宋体"/>
      <w:kern w:val="0"/>
      <w:sz w:val="24"/>
      <w:szCs w:val="24"/>
    </w:rPr>
  </w:style>
  <w:style w:type="paragraph" w:customStyle="1" w:styleId="778">
    <w:name w:val="标题4 + 四号"/>
    <w:basedOn w:val="719"/>
    <w:qFormat/>
    <w:uiPriority w:val="0"/>
    <w:pPr>
      <w:tabs>
        <w:tab w:val="left" w:pos="1012"/>
      </w:tabs>
      <w:ind w:left="420" w:firstLine="0" w:firstLineChars="0"/>
      <w:outlineLvl w:val="3"/>
    </w:pPr>
    <w:rPr>
      <w:b/>
      <w:sz w:val="28"/>
      <w:szCs w:val="28"/>
    </w:rPr>
  </w:style>
  <w:style w:type="paragraph" w:customStyle="1" w:styleId="779">
    <w:name w:val="font8"/>
    <w:basedOn w:val="1"/>
    <w:qFormat/>
    <w:uiPriority w:val="0"/>
    <w:pPr>
      <w:widowControl/>
      <w:spacing w:before="100" w:beforeAutospacing="1" w:after="100" w:afterAutospacing="1"/>
      <w:jc w:val="left"/>
    </w:pPr>
    <w:rPr>
      <w:rFonts w:ascii="Times New Roman" w:hAnsi="Times New Roman" w:eastAsia="Arial Unicode MS"/>
      <w:color w:val="000000"/>
      <w:kern w:val="0"/>
      <w:sz w:val="20"/>
      <w:szCs w:val="20"/>
    </w:rPr>
  </w:style>
  <w:style w:type="paragraph" w:customStyle="1" w:styleId="780">
    <w:name w:val="CM8"/>
    <w:basedOn w:val="737"/>
    <w:next w:val="737"/>
    <w:qFormat/>
    <w:uiPriority w:val="0"/>
    <w:pPr>
      <w:spacing w:line="580" w:lineRule="atLeast"/>
    </w:pPr>
    <w:rPr>
      <w:rFonts w:ascii="黑体" w:eastAsia="黑体" w:cs="Times New Roman"/>
      <w:color w:val="auto"/>
    </w:rPr>
  </w:style>
  <w:style w:type="paragraph" w:customStyle="1" w:styleId="781">
    <w:name w:val="xl23"/>
    <w:basedOn w:val="1"/>
    <w:qFormat/>
    <w:uiPriority w:val="0"/>
    <w:pPr>
      <w:widowControl/>
      <w:spacing w:beforeAutospacing="1" w:afterAutospacing="1"/>
      <w:jc w:val="left"/>
    </w:pPr>
    <w:rPr>
      <w:rFonts w:ascii="宋体" w:hAnsi="宋体" w:eastAsia="Arial Unicode MS" w:cs="宋体"/>
      <w:kern w:val="0"/>
      <w:sz w:val="24"/>
      <w:szCs w:val="24"/>
    </w:rPr>
  </w:style>
  <w:style w:type="paragraph" w:customStyle="1" w:styleId="782">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6"/>
      <w:szCs w:val="16"/>
    </w:rPr>
  </w:style>
  <w:style w:type="paragraph" w:customStyle="1" w:styleId="784">
    <w:name w:val="正文0"/>
    <w:basedOn w:val="1"/>
    <w:qFormat/>
    <w:uiPriority w:val="0"/>
    <w:pPr>
      <w:widowControl/>
      <w:autoSpaceDE w:val="0"/>
      <w:autoSpaceDN w:val="0"/>
      <w:adjustRightInd w:val="0"/>
      <w:spacing w:before="240" w:after="60" w:line="360" w:lineRule="atLeast"/>
      <w:jc w:val="left"/>
    </w:pPr>
    <w:rPr>
      <w:rFonts w:ascii="宋体" w:hAnsi="宋体" w:cs="宋体"/>
      <w:b/>
      <w:kern w:val="0"/>
      <w:sz w:val="24"/>
      <w:szCs w:val="24"/>
    </w:rPr>
  </w:style>
  <w:style w:type="paragraph" w:customStyle="1" w:styleId="785">
    <w:name w:val="Char1 Char Char Char Char Char Char Char Char Char Char Char Char Char Char Char"/>
    <w:basedOn w:val="1"/>
    <w:qFormat/>
    <w:uiPriority w:val="0"/>
    <w:pPr>
      <w:widowControl/>
      <w:adjustRightInd w:val="0"/>
      <w:spacing w:line="360" w:lineRule="auto"/>
      <w:jc w:val="left"/>
    </w:pPr>
    <w:rPr>
      <w:rFonts w:ascii="宋体" w:hAnsi="宋体" w:cs="宋体"/>
      <w:kern w:val="0"/>
      <w:sz w:val="24"/>
      <w:szCs w:val="24"/>
    </w:rPr>
  </w:style>
  <w:style w:type="paragraph" w:customStyle="1" w:styleId="786">
    <w:name w:val="xl55"/>
    <w:basedOn w:val="1"/>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87">
    <w:name w:val="MM Topic 6"/>
    <w:basedOn w:val="9"/>
    <w:qFormat/>
    <w:uiPriority w:val="0"/>
    <w:pPr>
      <w:keepNext/>
      <w:keepLines/>
      <w:widowControl/>
      <w:numPr>
        <w:ilvl w:val="3"/>
        <w:numId w:val="0"/>
      </w:numPr>
      <w:tabs>
        <w:tab w:val="clear" w:pos="1152"/>
      </w:tabs>
      <w:spacing w:after="64" w:line="320" w:lineRule="auto"/>
      <w:jc w:val="left"/>
    </w:pPr>
    <w:rPr>
      <w:rFonts w:ascii="Arial" w:hAnsi="Arial" w:eastAsia="黑体" w:cs="宋体"/>
      <w:b/>
      <w:bCs/>
      <w:kern w:val="2"/>
      <w:sz w:val="24"/>
      <w:szCs w:val="24"/>
    </w:rPr>
  </w:style>
  <w:style w:type="paragraph" w:customStyle="1" w:styleId="788">
    <w:name w:val="引用1"/>
    <w:basedOn w:val="1"/>
    <w:next w:val="1"/>
    <w:qFormat/>
    <w:uiPriority w:val="0"/>
    <w:pPr>
      <w:widowControl/>
      <w:spacing w:before="160" w:after="160" w:line="312" w:lineRule="auto"/>
      <w:ind w:left="720"/>
      <w:jc w:val="left"/>
    </w:pPr>
    <w:rPr>
      <w:rFonts w:ascii="Calibri Light" w:hAnsi="Calibri Light" w:cs="黑体"/>
      <w:kern w:val="0"/>
      <w:sz w:val="24"/>
      <w:szCs w:val="24"/>
    </w:rPr>
  </w:style>
  <w:style w:type="paragraph" w:customStyle="1" w:styleId="789">
    <w:name w:val=" Char Char15"/>
    <w:basedOn w:val="1"/>
    <w:qFormat/>
    <w:uiPriority w:val="0"/>
    <w:pPr>
      <w:tabs>
        <w:tab w:val="left" w:pos="360"/>
      </w:tabs>
      <w:ind w:firstLine="420" w:firstLineChars="150"/>
    </w:pPr>
    <w:rPr>
      <w:rFonts w:ascii="Times New Roman" w:hAnsi="Times New Roman"/>
      <w:szCs w:val="24"/>
    </w:rPr>
  </w:style>
  <w:style w:type="paragraph" w:customStyle="1" w:styleId="790">
    <w:name w:val="Char Char Char Char Char Char1"/>
    <w:basedOn w:val="1"/>
    <w:qFormat/>
    <w:uiPriority w:val="0"/>
    <w:pPr>
      <w:tabs>
        <w:tab w:val="left" w:pos="360"/>
      </w:tabs>
      <w:ind w:firstLine="420" w:firstLineChars="150"/>
    </w:pPr>
    <w:rPr>
      <w:rFonts w:ascii="Arial" w:hAnsi="Arial"/>
      <w:sz w:val="20"/>
      <w:szCs w:val="20"/>
    </w:rPr>
  </w:style>
  <w:style w:type="paragraph" w:customStyle="1" w:styleId="791">
    <w:name w:val="Cap_正文"/>
    <w:qFormat/>
    <w:uiPriority w:val="0"/>
    <w:pPr>
      <w:spacing w:after="160" w:line="360" w:lineRule="auto"/>
      <w:ind w:firstLine="200" w:firstLineChars="200"/>
    </w:pPr>
    <w:rPr>
      <w:rFonts w:ascii="Times New Roman" w:hAnsi="Times New Roman" w:eastAsia="宋体" w:cs="Times New Roman"/>
      <w:sz w:val="22"/>
      <w:szCs w:val="24"/>
      <w:lang w:val="en-US" w:eastAsia="zh-CN" w:bidi="ar-SA"/>
    </w:rPr>
  </w:style>
  <w:style w:type="paragraph" w:customStyle="1" w:styleId="792">
    <w:name w:val="技术要求专用样式"/>
    <w:basedOn w:val="1"/>
    <w:qFormat/>
    <w:uiPriority w:val="0"/>
    <w:pPr>
      <w:widowControl/>
      <w:jc w:val="left"/>
    </w:pPr>
    <w:rPr>
      <w:rFonts w:ascii="宋体" w:hAnsi="宋体" w:cs="宋体"/>
      <w:kern w:val="0"/>
      <w:sz w:val="24"/>
      <w:szCs w:val="24"/>
    </w:rPr>
  </w:style>
  <w:style w:type="paragraph" w:customStyle="1" w:styleId="793">
    <w:name w:val="_Style 1074"/>
    <w:basedOn w:val="4"/>
    <w:next w:val="1"/>
    <w:qFormat/>
    <w:uiPriority w:val="0"/>
    <w:pPr>
      <w:keepLines/>
      <w:widowControl/>
      <w:spacing w:before="340" w:after="330" w:line="578" w:lineRule="auto"/>
      <w:jc w:val="left"/>
      <w:outlineLvl w:val="9"/>
    </w:pPr>
    <w:rPr>
      <w:rFonts w:ascii="Times New Roman" w:hAnsi="Times New Roman" w:cs="宋体"/>
      <w:bCs/>
      <w:kern w:val="44"/>
      <w:sz w:val="44"/>
      <w:szCs w:val="44"/>
    </w:rPr>
  </w:style>
  <w:style w:type="paragraph" w:customStyle="1" w:styleId="794">
    <w:name w:val="Char Char13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7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96">
    <w:name w:val="列表框2"/>
    <w:basedOn w:val="120"/>
    <w:qFormat/>
    <w:uiPriority w:val="0"/>
    <w:pPr>
      <w:tabs>
        <w:tab w:val="left" w:pos="360"/>
        <w:tab w:val="left" w:pos="420"/>
        <w:tab w:val="left" w:pos="482"/>
        <w:tab w:val="left" w:pos="1628"/>
        <w:tab w:val="left" w:pos="2086"/>
        <w:tab w:val="clear" w:pos="1682"/>
      </w:tabs>
      <w:spacing w:line="240" w:lineRule="auto"/>
      <w:ind w:right="210" w:rightChars="100"/>
    </w:pPr>
    <w:rPr>
      <w:rFonts w:ascii="Times New Roman" w:hAnsi="Times New Roman"/>
      <w:spacing w:val="10"/>
      <w:sz w:val="24"/>
      <w:szCs w:val="24"/>
    </w:rPr>
  </w:style>
  <w:style w:type="paragraph" w:customStyle="1" w:styleId="797">
    <w:name w:val="1 Char"/>
    <w:basedOn w:val="1"/>
    <w:qFormat/>
    <w:uiPriority w:val="0"/>
    <w:pPr>
      <w:widowControl/>
      <w:jc w:val="left"/>
    </w:pPr>
    <w:rPr>
      <w:rFonts w:ascii="Tahoma" w:hAnsi="Tahoma" w:cs="宋体"/>
      <w:kern w:val="0"/>
      <w:sz w:val="24"/>
      <w:szCs w:val="24"/>
    </w:rPr>
  </w:style>
  <w:style w:type="paragraph" w:customStyle="1" w:styleId="798">
    <w:name w:val="正文四号首行缩进2"/>
    <w:basedOn w:val="1"/>
    <w:qFormat/>
    <w:uiPriority w:val="0"/>
    <w:pPr>
      <w:ind w:firstLine="560" w:firstLineChars="200"/>
    </w:pPr>
    <w:rPr>
      <w:rFonts w:ascii="Times New Roman" w:hAnsi="Times New Roman"/>
      <w:sz w:val="28"/>
      <w:szCs w:val="21"/>
    </w:rPr>
  </w:style>
  <w:style w:type="paragraph" w:customStyle="1" w:styleId="799">
    <w:name w:val="样式 行距: 多倍行距 1.25 字行"/>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800">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801">
    <w:name w:val="标2"/>
    <w:basedOn w:val="5"/>
    <w:next w:val="5"/>
    <w:qFormat/>
    <w:uiPriority w:val="0"/>
    <w:pPr>
      <w:spacing w:before="0" w:after="0" w:line="480" w:lineRule="auto"/>
    </w:pPr>
    <w:rPr>
      <w:rFonts w:ascii="黑体"/>
      <w:b w:val="0"/>
      <w:bCs/>
      <w:kern w:val="10"/>
      <w:sz w:val="30"/>
      <w:szCs w:val="30"/>
    </w:rPr>
  </w:style>
  <w:style w:type="paragraph" w:customStyle="1" w:styleId="802">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z w:val="24"/>
      <w:lang w:val="en-US" w:eastAsia="zh-CN" w:bidi="ar-SA"/>
    </w:rPr>
  </w:style>
  <w:style w:type="paragraph" w:customStyle="1" w:styleId="803">
    <w:name w:val="样式 小四 行距: 1.5 倍行距 首行缩进:  2 字符"/>
    <w:basedOn w:val="1"/>
    <w:qFormat/>
    <w:uiPriority w:val="0"/>
    <w:pPr>
      <w:widowControl/>
      <w:spacing w:line="360" w:lineRule="auto"/>
      <w:ind w:firstLine="480"/>
      <w:jc w:val="left"/>
    </w:pPr>
    <w:rPr>
      <w:rFonts w:ascii="微软雅黑" w:hAnsi="微软雅黑" w:eastAsia="微软雅黑" w:cs="宋体"/>
      <w:kern w:val="0"/>
      <w:sz w:val="24"/>
      <w:szCs w:val="24"/>
      <w:lang w:eastAsia="en-US"/>
    </w:rPr>
  </w:style>
  <w:style w:type="paragraph" w:customStyle="1" w:styleId="804">
    <w:name w:val="MM Topic 7"/>
    <w:basedOn w:val="10"/>
    <w:qFormat/>
    <w:uiPriority w:val="0"/>
    <w:pPr>
      <w:keepNext/>
      <w:keepLines/>
      <w:widowControl/>
      <w:tabs>
        <w:tab w:val="clear" w:pos="1296"/>
      </w:tabs>
      <w:spacing w:after="64" w:line="320" w:lineRule="auto"/>
      <w:ind w:left="0" w:firstLine="0"/>
      <w:jc w:val="left"/>
    </w:pPr>
    <w:rPr>
      <w:rFonts w:ascii="宋体" w:hAnsi="宋体" w:cs="宋体"/>
      <w:b/>
      <w:bCs/>
      <w:kern w:val="2"/>
      <w:sz w:val="24"/>
      <w:szCs w:val="24"/>
    </w:rPr>
  </w:style>
  <w:style w:type="paragraph" w:customStyle="1" w:styleId="80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06">
    <w:name w:val="*Quotation Attribute"/>
    <w:basedOn w:val="1"/>
    <w:next w:val="1"/>
    <w:qFormat/>
    <w:uiPriority w:val="0"/>
    <w:pPr>
      <w:widowControl/>
      <w:numPr>
        <w:ilvl w:val="0"/>
        <w:numId w:val="28"/>
      </w:numPr>
      <w:tabs>
        <w:tab w:val="left" w:pos="240"/>
        <w:tab w:val="clear" w:pos="936"/>
      </w:tabs>
      <w:spacing w:after="120"/>
      <w:ind w:left="1080" w:right="720" w:hanging="360"/>
      <w:jc w:val="left"/>
    </w:pPr>
    <w:rPr>
      <w:rFonts w:ascii="Arial" w:hAnsi="Arial" w:cs="宋体"/>
      <w:color w:val="000000"/>
      <w:kern w:val="0"/>
      <w:sz w:val="22"/>
      <w:szCs w:val="24"/>
      <w:lang w:eastAsia="en-US"/>
    </w:rPr>
  </w:style>
  <w:style w:type="paragraph" w:customStyle="1" w:styleId="807">
    <w:name w:val="List Bullet1"/>
    <w:basedOn w:val="1"/>
    <w:qFormat/>
    <w:uiPriority w:val="0"/>
    <w:pPr>
      <w:widowControl/>
      <w:tabs>
        <w:tab w:val="left" w:pos="987"/>
      </w:tabs>
      <w:adjustRightInd w:val="0"/>
      <w:snapToGrid w:val="0"/>
      <w:spacing w:line="360" w:lineRule="auto"/>
      <w:ind w:left="987" w:right="57" w:hanging="420"/>
      <w:jc w:val="left"/>
    </w:pPr>
    <w:rPr>
      <w:rFonts w:ascii="宋体" w:hAnsi="宋体" w:cs="宋体"/>
      <w:kern w:val="0"/>
      <w:sz w:val="24"/>
      <w:szCs w:val="24"/>
    </w:rPr>
  </w:style>
  <w:style w:type="paragraph" w:customStyle="1" w:styleId="808">
    <w:name w:val="图题"/>
    <w:basedOn w:val="1"/>
    <w:next w:val="1"/>
    <w:qFormat/>
    <w:uiPriority w:val="0"/>
    <w:pPr>
      <w:widowControl/>
      <w:tabs>
        <w:tab w:val="left" w:pos="3996"/>
      </w:tabs>
      <w:spacing w:afterLines="50" w:line="360" w:lineRule="auto"/>
      <w:jc w:val="center"/>
    </w:pPr>
    <w:rPr>
      <w:rFonts w:ascii="宋体" w:hAnsi="宋体" w:eastAsia="黑体" w:cs="宋体"/>
      <w:bCs/>
      <w:kern w:val="10"/>
      <w:sz w:val="24"/>
      <w:szCs w:val="24"/>
    </w:rPr>
  </w:style>
  <w:style w:type="paragraph" w:customStyle="1" w:styleId="809">
    <w:name w:val="Mao 序列（方）"/>
    <w:basedOn w:val="542"/>
    <w:qFormat/>
    <w:uiPriority w:val="0"/>
    <w:pPr>
      <w:numPr>
        <w:ilvl w:val="0"/>
        <w:numId w:val="0"/>
      </w:numPr>
      <w:tabs>
        <w:tab w:val="left" w:pos="482"/>
        <w:tab w:val="clear" w:pos="964"/>
      </w:tabs>
    </w:pPr>
    <w:rPr>
      <w:b/>
    </w:rPr>
  </w:style>
  <w:style w:type="paragraph" w:customStyle="1" w:styleId="810">
    <w:name w:val="xl47"/>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811">
    <w:name w:val="xl45"/>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812">
    <w:name w:val="样式 (西文) 宋体 行距: 1.5 倍行距"/>
    <w:basedOn w:val="1"/>
    <w:qFormat/>
    <w:uiPriority w:val="0"/>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813">
    <w:name w:val="Comment"/>
    <w:basedOn w:val="1"/>
    <w:qFormat/>
    <w:uiPriority w:val="0"/>
    <w:pPr>
      <w:widowControl/>
      <w:overflowPunct w:val="0"/>
      <w:autoSpaceDE w:val="0"/>
      <w:autoSpaceDN w:val="0"/>
      <w:adjustRightInd w:val="0"/>
      <w:spacing w:after="100"/>
      <w:jc w:val="left"/>
      <w:textAlignment w:val="baseline"/>
    </w:pPr>
    <w:rPr>
      <w:rFonts w:ascii="Arial" w:hAnsi="Arial" w:cs="Arial"/>
      <w:color w:val="0000FF"/>
      <w:kern w:val="0"/>
      <w:sz w:val="20"/>
      <w:szCs w:val="24"/>
    </w:rPr>
  </w:style>
  <w:style w:type="paragraph" w:customStyle="1" w:styleId="814">
    <w:name w:val="第一层"/>
    <w:basedOn w:val="1"/>
    <w:qFormat/>
    <w:uiPriority w:val="0"/>
    <w:pPr>
      <w:widowControl/>
      <w:spacing w:line="360" w:lineRule="auto"/>
      <w:ind w:firstLine="420"/>
      <w:jc w:val="left"/>
    </w:pPr>
    <w:rPr>
      <w:rFonts w:ascii="宋体" w:hAnsi="宋体" w:cs="MS Gothic"/>
      <w:kern w:val="0"/>
      <w:sz w:val="24"/>
      <w:szCs w:val="24"/>
    </w:rPr>
  </w:style>
  <w:style w:type="paragraph" w:customStyle="1" w:styleId="815">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816">
    <w:name w:val="xl28"/>
    <w:basedOn w:val="1"/>
    <w:qFormat/>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817">
    <w:name w:val="样式3"/>
    <w:basedOn w:val="1"/>
    <w:qFormat/>
    <w:uiPriority w:val="0"/>
    <w:pPr>
      <w:spacing w:line="300" w:lineRule="auto"/>
    </w:pPr>
    <w:rPr>
      <w:rFonts w:ascii="宋体" w:hAnsi="Times New Roman"/>
      <w:sz w:val="24"/>
      <w:szCs w:val="20"/>
    </w:rPr>
  </w:style>
  <w:style w:type="paragraph" w:customStyle="1" w:styleId="818">
    <w:name w:val="标题四"/>
    <w:basedOn w:val="6"/>
    <w:qFormat/>
    <w:uiPriority w:val="0"/>
    <w:pPr>
      <w:widowControl/>
      <w:numPr>
        <w:ilvl w:val="0"/>
        <w:numId w:val="0"/>
      </w:numPr>
      <w:spacing w:line="416" w:lineRule="auto"/>
      <w:jc w:val="left"/>
    </w:pPr>
    <w:rPr>
      <w:rFonts w:ascii="宋体" w:hAnsi="宋体" w:cs="宋体"/>
      <w:bCs/>
      <w:sz w:val="28"/>
      <w:szCs w:val="32"/>
    </w:rPr>
  </w:style>
  <w:style w:type="paragraph" w:customStyle="1" w:styleId="819">
    <w:name w:val="GHT-正文"/>
    <w:basedOn w:val="1"/>
    <w:qFormat/>
    <w:uiPriority w:val="0"/>
    <w:pPr>
      <w:widowControl/>
      <w:adjustRightInd w:val="0"/>
      <w:spacing w:line="400" w:lineRule="exact"/>
      <w:ind w:firstLine="520" w:firstLineChars="200"/>
      <w:jc w:val="left"/>
      <w:textAlignment w:val="baseline"/>
    </w:pPr>
    <w:rPr>
      <w:rFonts w:ascii="宋体" w:hAnsi="宋体" w:cs="宋体"/>
      <w:color w:val="000000"/>
      <w:spacing w:val="10"/>
      <w:kern w:val="0"/>
      <w:sz w:val="24"/>
      <w:szCs w:val="24"/>
    </w:rPr>
  </w:style>
  <w:style w:type="paragraph" w:customStyle="1" w:styleId="820">
    <w:name w:val="正文格式"/>
    <w:basedOn w:val="1"/>
    <w:qFormat/>
    <w:uiPriority w:val="0"/>
    <w:pPr>
      <w:widowControl/>
      <w:adjustRightInd w:val="0"/>
      <w:snapToGrid w:val="0"/>
      <w:spacing w:beforeLines="25" w:line="400" w:lineRule="exact"/>
      <w:ind w:firstLine="482"/>
      <w:jc w:val="left"/>
      <w:textAlignment w:val="baseline"/>
    </w:pPr>
    <w:rPr>
      <w:rFonts w:ascii="Arial" w:hAnsi="Arial" w:eastAsia="新宋体" w:cs="宋体"/>
      <w:kern w:val="0"/>
      <w:sz w:val="24"/>
      <w:szCs w:val="24"/>
    </w:rPr>
  </w:style>
  <w:style w:type="paragraph" w:customStyle="1" w:styleId="821">
    <w:name w:val="标题下顺序"/>
    <w:basedOn w:val="1"/>
    <w:qFormat/>
    <w:uiPriority w:val="0"/>
    <w:pPr>
      <w:widowControl/>
      <w:tabs>
        <w:tab w:val="left" w:pos="420"/>
      </w:tabs>
      <w:spacing w:beforeLines="50" w:line="240" w:lineRule="atLeast"/>
      <w:ind w:left="420" w:hanging="420"/>
      <w:jc w:val="left"/>
    </w:pPr>
    <w:rPr>
      <w:rFonts w:ascii="宋体" w:hAnsi="宋体" w:cs="宋体"/>
      <w:kern w:val="0"/>
      <w:sz w:val="28"/>
      <w:szCs w:val="24"/>
    </w:rPr>
  </w:style>
  <w:style w:type="paragraph" w:customStyle="1" w:styleId="822">
    <w:name w:val="我的正文下级"/>
    <w:basedOn w:val="1"/>
    <w:qFormat/>
    <w:uiPriority w:val="0"/>
    <w:pPr>
      <w:widowControl/>
      <w:jc w:val="left"/>
    </w:pPr>
    <w:rPr>
      <w:rFonts w:ascii="仿宋_GB2312" w:hAnsi="宋体" w:eastAsia="仿宋_GB2312" w:cs="宋体"/>
      <w:kern w:val="0"/>
      <w:sz w:val="28"/>
      <w:szCs w:val="24"/>
    </w:rPr>
  </w:style>
  <w:style w:type="paragraph" w:customStyle="1" w:styleId="823">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824">
    <w:name w:val="xl88"/>
    <w:basedOn w:val="1"/>
    <w:qFormat/>
    <w:uiPriority w:val="0"/>
    <w:pPr>
      <w:widowControl/>
      <w:spacing w:before="100" w:beforeAutospacing="1" w:after="100" w:afterAutospacing="1"/>
      <w:jc w:val="left"/>
    </w:pPr>
    <w:rPr>
      <w:rFonts w:ascii="宋体" w:hAnsi="宋体" w:cs="宋体"/>
      <w:b/>
      <w:bCs/>
      <w:kern w:val="0"/>
      <w:sz w:val="16"/>
      <w:szCs w:val="16"/>
    </w:rPr>
  </w:style>
  <w:style w:type="paragraph" w:customStyle="1" w:styleId="825">
    <w:name w:val="Char Char Char Char Char Char1 Char Char Char Char Char Char"/>
    <w:basedOn w:val="1"/>
    <w:qFormat/>
    <w:uiPriority w:val="0"/>
    <w:pPr>
      <w:tabs>
        <w:tab w:val="left" w:pos="360"/>
      </w:tabs>
      <w:ind w:firstLine="420" w:firstLineChars="150"/>
    </w:pPr>
  </w:style>
  <w:style w:type="paragraph" w:customStyle="1" w:styleId="826">
    <w:name w:val="Char52"/>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827">
    <w:name w:val="Body"/>
    <w:basedOn w:val="1"/>
    <w:next w:val="1"/>
    <w:qFormat/>
    <w:uiPriority w:val="0"/>
    <w:pPr>
      <w:widowControl/>
      <w:autoSpaceDE w:val="0"/>
      <w:autoSpaceDN w:val="0"/>
      <w:adjustRightInd w:val="0"/>
      <w:spacing w:after="140"/>
      <w:jc w:val="left"/>
    </w:pPr>
    <w:rPr>
      <w:rFonts w:ascii="Arial" w:hAnsi="Arial" w:cs="Arial"/>
      <w:kern w:val="0"/>
      <w:sz w:val="24"/>
      <w:szCs w:val="24"/>
    </w:rPr>
  </w:style>
  <w:style w:type="paragraph" w:customStyle="1" w:styleId="828">
    <w:name w:val="图"/>
    <w:basedOn w:val="1"/>
    <w:next w:val="829"/>
    <w:qFormat/>
    <w:uiPriority w:val="0"/>
    <w:pPr>
      <w:widowControl/>
      <w:spacing w:before="156" w:after="156"/>
      <w:jc w:val="center"/>
    </w:pPr>
    <w:rPr>
      <w:rFonts w:ascii="宋体" w:hAnsi="宋体" w:cs="宋体"/>
      <w:kern w:val="0"/>
      <w:sz w:val="24"/>
      <w:szCs w:val="24"/>
    </w:rPr>
  </w:style>
  <w:style w:type="paragraph" w:customStyle="1" w:styleId="829">
    <w:name w:val="图编号"/>
    <w:basedOn w:val="1"/>
    <w:next w:val="1"/>
    <w:qFormat/>
    <w:uiPriority w:val="0"/>
    <w:pPr>
      <w:widowControl/>
      <w:numPr>
        <w:ilvl w:val="0"/>
        <w:numId w:val="29"/>
      </w:numPr>
      <w:tabs>
        <w:tab w:val="left" w:pos="624"/>
        <w:tab w:val="clear" w:pos="360"/>
      </w:tabs>
      <w:spacing w:beforeLines="20" w:after="156"/>
      <w:jc w:val="center"/>
    </w:pPr>
    <w:rPr>
      <w:rFonts w:ascii="宋体" w:hAnsi="宋体" w:cs="宋体"/>
      <w:b/>
      <w:kern w:val="0"/>
      <w:sz w:val="24"/>
      <w:szCs w:val="21"/>
    </w:rPr>
  </w:style>
  <w:style w:type="paragraph" w:customStyle="1" w:styleId="830">
    <w:name w:val="正文文本缩进 33"/>
    <w:basedOn w:val="1"/>
    <w:qFormat/>
    <w:uiPriority w:val="0"/>
    <w:pPr>
      <w:widowControl/>
      <w:adjustRightInd w:val="0"/>
      <w:snapToGrid w:val="0"/>
      <w:spacing w:line="360" w:lineRule="auto"/>
      <w:ind w:firstLine="602"/>
      <w:jc w:val="left"/>
      <w:outlineLvl w:val="0"/>
    </w:pPr>
    <w:rPr>
      <w:rFonts w:ascii="宋体" w:hAnsi="宋体" w:cs="宋体"/>
      <w:kern w:val="0"/>
      <w:sz w:val="24"/>
      <w:szCs w:val="24"/>
    </w:rPr>
  </w:style>
  <w:style w:type="paragraph" w:customStyle="1" w:styleId="8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3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833">
    <w:name w:val="正文文本缩进 21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834">
    <w:name w:val="列出段落6"/>
    <w:basedOn w:val="1"/>
    <w:qFormat/>
    <w:uiPriority w:val="0"/>
    <w:pPr>
      <w:widowControl/>
      <w:ind w:firstLine="420" w:firstLineChars="200"/>
      <w:jc w:val="left"/>
    </w:pPr>
    <w:rPr>
      <w:rFonts w:cs="宋体"/>
      <w:kern w:val="0"/>
      <w:sz w:val="20"/>
      <w:szCs w:val="24"/>
    </w:rPr>
  </w:style>
  <w:style w:type="paragraph" w:customStyle="1" w:styleId="835">
    <w:name w:val="规范正文 首行缩进"/>
    <w:basedOn w:val="1"/>
    <w:qFormat/>
    <w:uiPriority w:val="0"/>
    <w:pPr>
      <w:widowControl/>
      <w:adjustRightInd w:val="0"/>
      <w:spacing w:line="360" w:lineRule="auto"/>
      <w:ind w:left="720" w:leftChars="343" w:firstLine="480" w:firstLineChars="200"/>
      <w:jc w:val="left"/>
      <w:textAlignment w:val="baseline"/>
    </w:pPr>
    <w:rPr>
      <w:rFonts w:ascii="宋体" w:hAnsi="宋体" w:cs="宋体"/>
      <w:kern w:val="0"/>
      <w:sz w:val="24"/>
      <w:szCs w:val="24"/>
    </w:rPr>
  </w:style>
  <w:style w:type="paragraph" w:customStyle="1" w:styleId="836">
    <w:name w:val="表格文字"/>
    <w:basedOn w:val="1"/>
    <w:qFormat/>
    <w:uiPriority w:val="0"/>
    <w:rPr>
      <w:rFonts w:ascii="宋体" w:hAnsi="Times New Roman"/>
      <w:szCs w:val="20"/>
    </w:rPr>
  </w:style>
  <w:style w:type="paragraph" w:customStyle="1" w:styleId="837">
    <w:name w:val="正文文本缩进 311"/>
    <w:basedOn w:val="1"/>
    <w:qFormat/>
    <w:uiPriority w:val="0"/>
    <w:pPr>
      <w:autoSpaceDE w:val="0"/>
      <w:autoSpaceDN w:val="0"/>
      <w:adjustRightInd w:val="0"/>
      <w:ind w:firstLine="525"/>
      <w:textAlignment w:val="baseline"/>
    </w:pPr>
    <w:rPr>
      <w:rFonts w:ascii="Times New Roman" w:hAnsi="Times New Roman"/>
      <w:sz w:val="24"/>
      <w:szCs w:val="20"/>
    </w:rPr>
  </w:style>
  <w:style w:type="paragraph" w:customStyle="1" w:styleId="838">
    <w:name w:val="_Style 996"/>
    <w:semiHidden/>
    <w:qFormat/>
    <w:uiPriority w:val="99"/>
    <w:rPr>
      <w:rFonts w:ascii="Calibri" w:hAnsi="Calibri" w:eastAsia="宋体" w:cs="Times New Roman"/>
      <w:kern w:val="2"/>
      <w:sz w:val="21"/>
      <w:szCs w:val="22"/>
      <w:lang w:val="en-US" w:eastAsia="zh-CN" w:bidi="ar-SA"/>
    </w:rPr>
  </w:style>
  <w:style w:type="paragraph" w:customStyle="1" w:styleId="839">
    <w:name w:val=" Char Char7 Char Char"/>
    <w:basedOn w:val="1"/>
    <w:qFormat/>
    <w:uiPriority w:val="0"/>
    <w:pPr>
      <w:tabs>
        <w:tab w:val="left" w:pos="360"/>
      </w:tabs>
      <w:ind w:firstLine="420" w:firstLineChars="150"/>
    </w:pPr>
    <w:rPr>
      <w:rFonts w:ascii="Times New Roman" w:hAnsi="Times New Roman"/>
      <w:szCs w:val="24"/>
    </w:rPr>
  </w:style>
  <w:style w:type="paragraph" w:customStyle="1" w:styleId="840">
    <w:name w:val="索引 91"/>
    <w:basedOn w:val="1"/>
    <w:next w:val="1"/>
    <w:qFormat/>
    <w:uiPriority w:val="0"/>
    <w:pPr>
      <w:ind w:left="1600" w:leftChars="1600"/>
    </w:pPr>
    <w:rPr>
      <w:rFonts w:ascii="Times New Roman" w:hAnsi="Times New Roman"/>
      <w:szCs w:val="24"/>
    </w:rPr>
  </w:style>
  <w:style w:type="paragraph" w:customStyle="1" w:styleId="841">
    <w:name w:val="Item List"/>
    <w:qFormat/>
    <w:uiPriority w:val="0"/>
    <w:pPr>
      <w:tabs>
        <w:tab w:val="left" w:pos="425"/>
      </w:tabs>
      <w:ind w:left="425" w:right="210" w:rightChars="100" w:hanging="425"/>
      <w:jc w:val="both"/>
    </w:pPr>
    <w:rPr>
      <w:rFonts w:ascii="Arial" w:hAnsi="Times New Roman" w:eastAsia="宋体" w:cs="Times New Roman"/>
      <w:bCs/>
      <w:sz w:val="21"/>
      <w:szCs w:val="21"/>
      <w:lang w:val="en-US" w:eastAsia="zh-CN" w:bidi="ar-SA"/>
    </w:rPr>
  </w:style>
  <w:style w:type="paragraph" w:customStyle="1" w:styleId="842">
    <w:name w:val="样式 标题 3 + 宋体 小四 非加粗 段前: 0 磅 段后: 0 磅 图案: 清除 (白色) 行距: 1.5 倍行距"/>
    <w:basedOn w:val="6"/>
    <w:qFormat/>
    <w:uiPriority w:val="0"/>
    <w:pPr>
      <w:spacing w:beforeLines="50" w:afterLines="50" w:line="240" w:lineRule="auto"/>
    </w:pPr>
    <w:rPr>
      <w:rFonts w:ascii="宋体" w:hAnsi="宋体" w:cs="宋体"/>
      <w:b w:val="0"/>
      <w:sz w:val="24"/>
      <w:shd w:val="clear" w:color="auto" w:fill="FFFFFF"/>
    </w:rPr>
  </w:style>
  <w:style w:type="paragraph" w:customStyle="1" w:styleId="843">
    <w:name w:val="首行缩进: 2字符"/>
    <w:basedOn w:val="1"/>
    <w:qFormat/>
    <w:uiPriority w:val="0"/>
    <w:pPr>
      <w:spacing w:line="300" w:lineRule="auto"/>
      <w:ind w:firstLine="200" w:firstLineChars="200"/>
    </w:pPr>
    <w:rPr>
      <w:rFonts w:ascii="Times New Roman" w:hAnsi="Times New Roman" w:cs="宋体"/>
      <w:szCs w:val="20"/>
    </w:rPr>
  </w:style>
  <w:style w:type="paragraph" w:customStyle="1" w:styleId="84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845">
    <w:name w:val="Char Char Char Char Char Char1 Char Char Char Char Char Char Char Char1 Char Char Char Char"/>
    <w:basedOn w:val="1"/>
    <w:qFormat/>
    <w:uiPriority w:val="0"/>
    <w:pPr>
      <w:tabs>
        <w:tab w:val="left" w:pos="360"/>
      </w:tabs>
      <w:ind w:firstLine="420" w:firstLineChars="150"/>
    </w:pPr>
    <w:rPr>
      <w:rFonts w:ascii="Arial" w:hAnsi="Arial"/>
      <w:sz w:val="20"/>
      <w:szCs w:val="20"/>
    </w:rPr>
  </w:style>
  <w:style w:type="paragraph" w:customStyle="1" w:styleId="846">
    <w:name w:val="Char Char7 Char Char Char Char Char Char Char Char2"/>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847">
    <w:name w:val="编号列表"/>
    <w:basedOn w:val="1"/>
    <w:qFormat/>
    <w:uiPriority w:val="0"/>
    <w:pPr>
      <w:widowControl/>
      <w:tabs>
        <w:tab w:val="left" w:pos="992"/>
      </w:tabs>
      <w:adjustRightInd w:val="0"/>
      <w:snapToGrid w:val="0"/>
      <w:spacing w:beforeLines="50" w:afterLines="50" w:line="360" w:lineRule="auto"/>
      <w:ind w:left="992" w:hanging="572"/>
      <w:jc w:val="left"/>
    </w:pPr>
    <w:rPr>
      <w:rFonts w:ascii="Verdana" w:hAnsi="Verdana" w:cs="宋体"/>
      <w:kern w:val="0"/>
      <w:sz w:val="24"/>
      <w:szCs w:val="24"/>
    </w:rPr>
  </w:style>
  <w:style w:type="paragraph" w:customStyle="1" w:styleId="84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849">
    <w:name w:val="Pa4"/>
    <w:basedOn w:val="1"/>
    <w:next w:val="1"/>
    <w:qFormat/>
    <w:uiPriority w:val="0"/>
    <w:pPr>
      <w:widowControl/>
      <w:autoSpaceDE w:val="0"/>
      <w:autoSpaceDN w:val="0"/>
      <w:adjustRightInd w:val="0"/>
      <w:spacing w:after="80" w:line="201" w:lineRule="atLeast"/>
      <w:jc w:val="left"/>
    </w:pPr>
    <w:rPr>
      <w:rFonts w:ascii="Arial" w:hAnsi="Arial" w:cs="Arial"/>
      <w:kern w:val="0"/>
      <w:sz w:val="24"/>
      <w:szCs w:val="24"/>
    </w:rPr>
  </w:style>
  <w:style w:type="paragraph" w:customStyle="1" w:styleId="850">
    <w:name w:val="项目"/>
    <w:basedOn w:val="3"/>
    <w:qFormat/>
    <w:uiPriority w:val="0"/>
    <w:pPr>
      <w:widowControl/>
      <w:ind w:left="0" w:leftChars="0"/>
      <w:jc w:val="center"/>
    </w:pPr>
    <w:rPr>
      <w:rFonts w:ascii="楷体_GB2312" w:hAnsi="宋体" w:eastAsia="楷体_GB2312" w:cs="宋体"/>
      <w:b/>
      <w:kern w:val="0"/>
      <w:sz w:val="24"/>
      <w:szCs w:val="20"/>
    </w:rPr>
  </w:style>
  <w:style w:type="paragraph" w:customStyle="1" w:styleId="851">
    <w:name w:val="文字列举"/>
    <w:basedOn w:val="1"/>
    <w:qFormat/>
    <w:uiPriority w:val="0"/>
    <w:pPr>
      <w:widowControl/>
      <w:numPr>
        <w:ilvl w:val="0"/>
        <w:numId w:val="30"/>
      </w:numPr>
      <w:tabs>
        <w:tab w:val="left" w:pos="0"/>
        <w:tab w:val="clear" w:pos="624"/>
      </w:tabs>
      <w:snapToGrid w:val="0"/>
      <w:spacing w:before="156" w:after="156" w:line="360" w:lineRule="auto"/>
      <w:ind w:firstLine="0"/>
      <w:jc w:val="left"/>
    </w:pPr>
    <w:rPr>
      <w:rFonts w:ascii="Gill Sans MT" w:hAnsi="Gill Sans MT" w:cs="宋体"/>
      <w:kern w:val="0"/>
      <w:sz w:val="24"/>
      <w:szCs w:val="24"/>
    </w:rPr>
  </w:style>
  <w:style w:type="paragraph" w:customStyle="1" w:styleId="852">
    <w:name w:val="缺省文本"/>
    <w:basedOn w:val="1"/>
    <w:qFormat/>
    <w:uiPriority w:val="0"/>
    <w:pPr>
      <w:widowControl/>
      <w:autoSpaceDE w:val="0"/>
      <w:autoSpaceDN w:val="0"/>
      <w:adjustRightInd w:val="0"/>
      <w:jc w:val="left"/>
    </w:pPr>
    <w:rPr>
      <w:rFonts w:ascii="宋体" w:hAnsi="宋体" w:cs="宋体"/>
      <w:kern w:val="0"/>
      <w:sz w:val="24"/>
      <w:szCs w:val="24"/>
    </w:rPr>
  </w:style>
  <w:style w:type="paragraph" w:customStyle="1" w:styleId="853">
    <w:name w:val="默认段落字体 Para Char Char Char Char Char Char Char1 Char"/>
    <w:basedOn w:val="1"/>
    <w:qFormat/>
    <w:uiPriority w:val="0"/>
    <w:pPr>
      <w:widowControl/>
      <w:jc w:val="left"/>
    </w:pPr>
    <w:rPr>
      <w:rFonts w:ascii="宋体" w:hAnsi="宋体" w:cs="宋体"/>
      <w:kern w:val="0"/>
      <w:sz w:val="24"/>
      <w:szCs w:val="24"/>
    </w:rPr>
  </w:style>
  <w:style w:type="paragraph" w:customStyle="1" w:styleId="854">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5">
    <w:name w:val="prop1"/>
    <w:basedOn w:val="7"/>
    <w:qFormat/>
    <w:uiPriority w:val="0"/>
    <w:pPr>
      <w:keepNext/>
      <w:keepLines/>
      <w:widowControl/>
      <w:numPr>
        <w:ilvl w:val="1"/>
        <w:numId w:val="0"/>
      </w:numPr>
      <w:tabs>
        <w:tab w:val="left" w:pos="540"/>
        <w:tab w:val="clear" w:pos="420"/>
        <w:tab w:val="clear" w:pos="708"/>
      </w:tabs>
      <w:spacing w:before="280" w:after="290" w:line="360" w:lineRule="auto"/>
      <w:ind w:left="540" w:hanging="540"/>
      <w:jc w:val="left"/>
    </w:pPr>
    <w:rPr>
      <w:rFonts w:hAnsi="Arial" w:eastAsia="黑体" w:cs="宋体"/>
      <w:b/>
      <w:sz w:val="28"/>
      <w:szCs w:val="24"/>
    </w:rPr>
  </w:style>
  <w:style w:type="paragraph" w:customStyle="1" w:styleId="856">
    <w:name w:val="正文须知-2级"/>
    <w:basedOn w:val="1"/>
    <w:qFormat/>
    <w:uiPriority w:val="0"/>
    <w:pPr>
      <w:numPr>
        <w:ilvl w:val="1"/>
        <w:numId w:val="5"/>
      </w:numPr>
      <w:adjustRightInd w:val="0"/>
      <w:snapToGrid w:val="0"/>
      <w:spacing w:line="300" w:lineRule="auto"/>
    </w:pPr>
    <w:rPr>
      <w:rFonts w:ascii="宋体"/>
      <w:sz w:val="24"/>
      <w:szCs w:val="21"/>
    </w:rPr>
  </w:style>
  <w:style w:type="paragraph" w:customStyle="1" w:styleId="857">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858">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859">
    <w:name w:val="xl46"/>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860">
    <w:name w:val="首行缩进 1"/>
    <w:basedOn w:val="1"/>
    <w:qFormat/>
    <w:uiPriority w:val="0"/>
    <w:pPr>
      <w:widowControl/>
      <w:spacing w:after="120" w:line="360" w:lineRule="auto"/>
      <w:ind w:firstLine="200" w:firstLineChars="200"/>
      <w:jc w:val="left"/>
    </w:pPr>
    <w:rPr>
      <w:rFonts w:ascii="宋体" w:hAnsi="宋体" w:cs="宋体"/>
      <w:kern w:val="0"/>
      <w:sz w:val="24"/>
      <w:szCs w:val="24"/>
    </w:rPr>
  </w:style>
  <w:style w:type="paragraph" w:customStyle="1" w:styleId="86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862">
    <w:name w:val="Char Char7 Char Char Char Char Char Char Char Char Char Char Char Char Char Char Char Char Char Char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86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864">
    <w:name w:val="xl29"/>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865">
    <w:name w:val="目录标题1"/>
    <w:basedOn w:val="1"/>
    <w:qFormat/>
    <w:uiPriority w:val="0"/>
    <w:pPr>
      <w:spacing w:afterLines="100"/>
      <w:jc w:val="center"/>
    </w:pPr>
    <w:rPr>
      <w:rFonts w:ascii="黑体" w:hAnsi="Times New Roman" w:eastAsia="黑体"/>
      <w:kern w:val="0"/>
      <w:sz w:val="32"/>
      <w:szCs w:val="32"/>
    </w:rPr>
  </w:style>
  <w:style w:type="paragraph" w:customStyle="1" w:styleId="866">
    <w:name w:val="样式 样式 样式 样式 宋体 小四 行距: 1.5 倍行距 + 五号 首行缩进:  2 字符 行距: 多倍行距 1.25 字行 ..."/>
    <w:basedOn w:val="1"/>
    <w:qFormat/>
    <w:uiPriority w:val="0"/>
    <w:pPr>
      <w:widowControl/>
      <w:spacing w:line="300" w:lineRule="auto"/>
      <w:ind w:firstLine="422" w:firstLineChars="150"/>
      <w:jc w:val="left"/>
    </w:pPr>
    <w:rPr>
      <w:rFonts w:ascii="宋体" w:hAnsi="宋体" w:cs="宋体"/>
      <w:kern w:val="0"/>
      <w:sz w:val="28"/>
      <w:szCs w:val="24"/>
    </w:rPr>
  </w:style>
  <w:style w:type="paragraph" w:customStyle="1" w:styleId="867">
    <w:name w:val="一级标题"/>
    <w:basedOn w:val="24"/>
    <w:qFormat/>
    <w:uiPriority w:val="0"/>
    <w:pPr>
      <w:widowControl/>
      <w:shd w:val="clear" w:color="auto" w:fill="000080"/>
      <w:adjustRightInd w:val="0"/>
      <w:spacing w:line="360" w:lineRule="auto"/>
      <w:ind w:left="1985" w:hanging="709"/>
      <w:jc w:val="center"/>
      <w:outlineLvl w:val="3"/>
    </w:pPr>
    <w:rPr>
      <w:rFonts w:ascii="Tahoma" w:hAnsi="Tahoma" w:cs="宋体"/>
      <w:kern w:val="0"/>
    </w:rPr>
  </w:style>
  <w:style w:type="paragraph" w:customStyle="1" w:styleId="868">
    <w:name w:val="目录4"/>
    <w:basedOn w:val="1"/>
    <w:qFormat/>
    <w:uiPriority w:val="0"/>
    <w:pPr>
      <w:widowControl/>
      <w:tabs>
        <w:tab w:val="left" w:pos="720"/>
      </w:tabs>
      <w:spacing w:line="360" w:lineRule="auto"/>
      <w:ind w:left="179" w:hanging="179"/>
      <w:jc w:val="left"/>
    </w:pPr>
    <w:rPr>
      <w:rFonts w:ascii="宋体" w:hAnsi="宋体" w:cs="宋体"/>
      <w:b/>
      <w:bCs/>
      <w:kern w:val="0"/>
      <w:sz w:val="24"/>
      <w:szCs w:val="21"/>
    </w:rPr>
  </w:style>
  <w:style w:type="paragraph" w:customStyle="1" w:styleId="869">
    <w:name w:val="xl60"/>
    <w:basedOn w:val="1"/>
    <w:qFormat/>
    <w:uiPriority w:val="0"/>
    <w:pPr>
      <w:widowControl/>
      <w:pBdr>
        <w:top w:val="single" w:color="auto" w:sz="4" w:space="0"/>
        <w:left w:val="single" w:color="auto" w:sz="4" w:space="0"/>
        <w:bottom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870">
    <w:name w:val="xl68"/>
    <w:basedOn w:val="1"/>
    <w:qFormat/>
    <w:uiPriority w:val="0"/>
    <w:pPr>
      <w:widowControl/>
      <w:spacing w:before="100" w:beforeAutospacing="1" w:after="100" w:afterAutospacing="1"/>
      <w:jc w:val="center"/>
    </w:pPr>
    <w:rPr>
      <w:rFonts w:ascii="Arial" w:hAnsi="Arial" w:cs="Arial"/>
      <w:kern w:val="0"/>
      <w:sz w:val="20"/>
      <w:szCs w:val="24"/>
    </w:rPr>
  </w:style>
  <w:style w:type="paragraph" w:customStyle="1" w:styleId="871">
    <w:name w:val="样式 标题 2节第一节H2h2Underrubrik1prop2l2Chapter Titlesect 1.2..."/>
    <w:basedOn w:val="5"/>
    <w:qFormat/>
    <w:uiPriority w:val="0"/>
    <w:pPr>
      <w:widowControl/>
      <w:spacing w:line="416" w:lineRule="auto"/>
      <w:jc w:val="left"/>
    </w:pPr>
    <w:rPr>
      <w:rFonts w:cs="宋体"/>
      <w:bCs/>
      <w:sz w:val="32"/>
      <w:szCs w:val="32"/>
    </w:rPr>
  </w:style>
  <w:style w:type="paragraph" w:customStyle="1" w:styleId="872">
    <w:name w:val="列表框 Char Char Char Char Char"/>
    <w:basedOn w:val="861"/>
    <w:next w:val="861"/>
    <w:qFormat/>
    <w:uiPriority w:val="0"/>
    <w:pPr>
      <w:tabs>
        <w:tab w:val="left" w:pos="0"/>
        <w:tab w:val="left" w:pos="874"/>
      </w:tabs>
      <w:adjustRightInd w:val="0"/>
      <w:snapToGrid w:val="0"/>
      <w:ind w:left="874" w:leftChars="0" w:right="-5" w:rightChars="-5" w:hanging="420" w:firstLineChars="0"/>
    </w:pPr>
    <w:rPr>
      <w:rFonts w:ascii="Times New Roman" w:hAnsi="Times New Roman"/>
      <w:szCs w:val="21"/>
    </w:rPr>
  </w:style>
  <w:style w:type="paragraph" w:customStyle="1" w:styleId="873">
    <w:name w:val="xl56"/>
    <w:basedOn w:val="1"/>
    <w:qFormat/>
    <w:uiPriority w:val="0"/>
    <w:pPr>
      <w:widowControl/>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874">
    <w:name w:val="Char Char21"/>
    <w:basedOn w:val="1"/>
    <w:qFormat/>
    <w:uiPriority w:val="0"/>
    <w:pPr>
      <w:widowControl/>
      <w:jc w:val="left"/>
    </w:pPr>
    <w:rPr>
      <w:rFonts w:ascii="Tahoma" w:hAnsi="Tahoma" w:cs="宋体"/>
      <w:kern w:val="0"/>
      <w:sz w:val="24"/>
      <w:szCs w:val="24"/>
    </w:rPr>
  </w:style>
  <w:style w:type="paragraph" w:customStyle="1" w:styleId="875">
    <w:name w:val="Char Char1 Char Char Char Char1 Char Char Char Char Char Char Char Char Char Char Char Char"/>
    <w:basedOn w:val="1"/>
    <w:qFormat/>
    <w:uiPriority w:val="0"/>
    <w:pPr>
      <w:widowControl/>
      <w:jc w:val="left"/>
    </w:pPr>
    <w:rPr>
      <w:rFonts w:ascii="Tahoma" w:hAnsi="Tahoma" w:cs="宋体"/>
      <w:kern w:val="0"/>
      <w:sz w:val="24"/>
      <w:szCs w:val="24"/>
    </w:rPr>
  </w:style>
  <w:style w:type="paragraph" w:customStyle="1" w:styleId="876">
    <w:name w:val="Char Char9 Char Char Char Char Char Char Char Char Char Char Char Char Char Char Char Char"/>
    <w:basedOn w:val="1"/>
    <w:qFormat/>
    <w:uiPriority w:val="0"/>
    <w:pPr>
      <w:tabs>
        <w:tab w:val="left" w:pos="360"/>
      </w:tabs>
      <w:ind w:firstLine="420" w:firstLineChars="150"/>
    </w:pPr>
  </w:style>
  <w:style w:type="paragraph" w:customStyle="1" w:styleId="877">
    <w:name w:val="列出段落21"/>
    <w:basedOn w:val="1"/>
    <w:qFormat/>
    <w:uiPriority w:val="0"/>
    <w:pPr>
      <w:ind w:firstLine="420" w:firstLineChars="200"/>
    </w:pPr>
    <w:rPr>
      <w:rFonts w:ascii="Times New Roman" w:hAnsi="Times New Roman"/>
      <w:szCs w:val="20"/>
    </w:rPr>
  </w:style>
  <w:style w:type="paragraph" w:customStyle="1" w:styleId="878">
    <w:name w:val="表格形式1"/>
    <w:basedOn w:val="1"/>
    <w:qFormat/>
    <w:uiPriority w:val="0"/>
    <w:pPr>
      <w:widowControl/>
      <w:adjustRightInd w:val="0"/>
      <w:snapToGrid w:val="0"/>
      <w:spacing w:line="360" w:lineRule="atLeast"/>
      <w:jc w:val="left"/>
    </w:pPr>
    <w:rPr>
      <w:rFonts w:ascii="宋体" w:hAnsi="宋体" w:eastAsia="仿宋_GB2312" w:cs="宋体"/>
      <w:kern w:val="0"/>
      <w:sz w:val="24"/>
      <w:szCs w:val="24"/>
    </w:rPr>
  </w:style>
  <w:style w:type="paragraph" w:customStyle="1" w:styleId="87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880">
    <w:name w:val="font0"/>
    <w:basedOn w:val="1"/>
    <w:qFormat/>
    <w:uiPriority w:val="0"/>
    <w:pPr>
      <w:widowControl/>
      <w:spacing w:before="100" w:beforeAutospacing="1" w:after="100" w:afterAutospacing="1"/>
      <w:jc w:val="left"/>
    </w:pPr>
    <w:rPr>
      <w:rFonts w:ascii="Arial" w:hAnsi="Arial" w:eastAsia="Arial Unicode MS" w:cs="Arial"/>
      <w:kern w:val="0"/>
      <w:sz w:val="20"/>
      <w:szCs w:val="24"/>
    </w:rPr>
  </w:style>
  <w:style w:type="paragraph" w:customStyle="1" w:styleId="881">
    <w:name w:val="默认段落字体 Para Char Char Char Char Char Char Char Char Char1 Char Char Char Char Char Char Char"/>
    <w:basedOn w:val="24"/>
    <w:qFormat/>
    <w:uiPriority w:val="0"/>
    <w:pPr>
      <w:widowControl/>
      <w:shd w:val="clear" w:color="auto" w:fill="000080"/>
      <w:jc w:val="left"/>
    </w:pPr>
    <w:rPr>
      <w:rFonts w:ascii="Tahoma" w:hAnsi="Tahoma" w:cs="宋体"/>
      <w:kern w:val="0"/>
    </w:rPr>
  </w:style>
  <w:style w:type="paragraph" w:customStyle="1" w:styleId="882">
    <w:name w:val="Char11"/>
    <w:basedOn w:val="1"/>
    <w:qFormat/>
    <w:uiPriority w:val="0"/>
    <w:pPr>
      <w:widowControl/>
      <w:spacing w:after="160" w:line="240" w:lineRule="exact"/>
      <w:jc w:val="left"/>
    </w:pPr>
    <w:rPr>
      <w:rFonts w:ascii="Verdana" w:hAnsi="Verdana" w:cs="宋体"/>
      <w:kern w:val="0"/>
      <w:sz w:val="20"/>
      <w:szCs w:val="24"/>
      <w:lang w:eastAsia="en-US"/>
    </w:rPr>
  </w:style>
  <w:style w:type="paragraph" w:customStyle="1" w:styleId="883">
    <w:name w:val="p16"/>
    <w:basedOn w:val="1"/>
    <w:qFormat/>
    <w:uiPriority w:val="0"/>
    <w:pPr>
      <w:widowControl/>
      <w:ind w:firstLine="420"/>
      <w:jc w:val="left"/>
    </w:pPr>
    <w:rPr>
      <w:rFonts w:cs="Calibri"/>
      <w:kern w:val="0"/>
      <w:sz w:val="24"/>
      <w:szCs w:val="21"/>
    </w:rPr>
  </w:style>
  <w:style w:type="paragraph" w:customStyle="1" w:styleId="884">
    <w:name w:val="表头样式"/>
    <w:basedOn w:val="730"/>
    <w:qFormat/>
    <w:uiPriority w:val="0"/>
    <w:pPr>
      <w:jc w:val="center"/>
    </w:pPr>
    <w:rPr>
      <w:rFonts w:cs="Times New Roman"/>
      <w:szCs w:val="20"/>
    </w:rPr>
  </w:style>
  <w:style w:type="paragraph" w:customStyle="1" w:styleId="885">
    <w:name w:val="TOC 标题2"/>
    <w:basedOn w:val="4"/>
    <w:next w:val="1"/>
    <w:qFormat/>
    <w:uiPriority w:val="0"/>
    <w:pPr>
      <w:keepLines/>
      <w:widowControl/>
      <w:spacing w:before="480" w:line="276" w:lineRule="auto"/>
      <w:jc w:val="left"/>
      <w:outlineLvl w:val="9"/>
    </w:pPr>
    <w:rPr>
      <w:rFonts w:ascii="Cambria" w:hAnsi="Cambria"/>
      <w:bCs/>
      <w:color w:val="365F91"/>
      <w:szCs w:val="28"/>
    </w:rPr>
  </w:style>
  <w:style w:type="paragraph" w:customStyle="1" w:styleId="886">
    <w:name w:val="文档正文 Char Char Char Char Char"/>
    <w:basedOn w:val="1"/>
    <w:qFormat/>
    <w:uiPriority w:val="0"/>
    <w:pPr>
      <w:widowControl/>
      <w:adjustRightInd w:val="0"/>
      <w:spacing w:line="440" w:lineRule="exact"/>
      <w:ind w:left="100" w:leftChars="100" w:right="210" w:rightChars="100" w:firstLine="420"/>
      <w:jc w:val="left"/>
      <w:textAlignment w:val="baseline"/>
    </w:pPr>
    <w:rPr>
      <w:rFonts w:ascii="Arial Narrow" w:hAnsi="Arial Narrow" w:cs="宋体"/>
      <w:kern w:val="0"/>
      <w:sz w:val="24"/>
      <w:szCs w:val="24"/>
    </w:rPr>
  </w:style>
  <w:style w:type="paragraph" w:customStyle="1" w:styleId="887">
    <w:name w:val="彩色列表 - 强调文字颜色 12"/>
    <w:basedOn w:val="1"/>
    <w:qFormat/>
    <w:uiPriority w:val="0"/>
    <w:pPr>
      <w:ind w:firstLine="420" w:firstLineChars="200"/>
    </w:pPr>
  </w:style>
  <w:style w:type="paragraph" w:customStyle="1" w:styleId="888">
    <w:name w:val="标题 11"/>
    <w:basedOn w:val="399"/>
    <w:next w:val="1"/>
    <w:qFormat/>
    <w:uiPriority w:val="0"/>
    <w:pPr>
      <w:keepNext/>
      <w:keepLines/>
      <w:tabs>
        <w:tab w:val="left" w:pos="425"/>
      </w:tabs>
      <w:spacing w:before="340" w:after="330" w:line="578" w:lineRule="auto"/>
      <w:ind w:left="425" w:hanging="425"/>
    </w:pPr>
    <w:rPr>
      <w:b/>
      <w:sz w:val="30"/>
    </w:rPr>
  </w:style>
  <w:style w:type="paragraph" w:customStyle="1" w:styleId="889">
    <w:name w:val="正文文本缩进 23"/>
    <w:basedOn w:val="1"/>
    <w:qFormat/>
    <w:uiPriority w:val="0"/>
    <w:pPr>
      <w:widowControl/>
      <w:spacing w:line="288" w:lineRule="auto"/>
      <w:ind w:firstLine="560"/>
      <w:jc w:val="left"/>
    </w:pPr>
    <w:rPr>
      <w:rFonts w:hint="eastAsia" w:ascii="宋体" w:hAnsi="宋体" w:cs="宋体"/>
      <w:kern w:val="0"/>
      <w:sz w:val="28"/>
      <w:szCs w:val="24"/>
    </w:rPr>
  </w:style>
  <w:style w:type="paragraph" w:customStyle="1" w:styleId="890">
    <w:name w:val="图片"/>
    <w:basedOn w:val="1"/>
    <w:next w:val="755"/>
    <w:qFormat/>
    <w:uiPriority w:val="0"/>
    <w:pPr>
      <w:widowControl/>
      <w:spacing w:beforeLines="50" w:afterLines="50"/>
      <w:jc w:val="center"/>
    </w:pPr>
    <w:rPr>
      <w:rFonts w:ascii="宋体" w:hAnsi="宋体" w:cs="宋体"/>
      <w:kern w:val="0"/>
      <w:sz w:val="24"/>
      <w:szCs w:val="24"/>
    </w:rPr>
  </w:style>
  <w:style w:type="paragraph" w:customStyle="1" w:styleId="891">
    <w:name w:val="Table Heading"/>
    <w:basedOn w:val="718"/>
    <w:qFormat/>
    <w:uiPriority w:val="0"/>
    <w:pPr>
      <w:spacing w:line="288" w:lineRule="auto"/>
      <w:jc w:val="center"/>
    </w:pPr>
    <w:rPr>
      <w:b/>
    </w:rPr>
  </w:style>
  <w:style w:type="paragraph" w:customStyle="1" w:styleId="892">
    <w:name w:val="正文文字（缩进2字）"/>
    <w:basedOn w:val="30"/>
    <w:qFormat/>
    <w:uiPriority w:val="0"/>
    <w:pPr>
      <w:widowControl/>
      <w:spacing w:beforeLines="50" w:after="120" w:afterLines="50" w:line="240" w:lineRule="auto"/>
      <w:ind w:firstLine="200" w:firstLineChars="200"/>
      <w:jc w:val="left"/>
    </w:pPr>
    <w:rPr>
      <w:rFonts w:ascii="宋体" w:hAnsi="Times New Roman" w:cs="宋体"/>
      <w:sz w:val="21"/>
      <w:szCs w:val="24"/>
    </w:rPr>
  </w:style>
  <w:style w:type="paragraph" w:customStyle="1" w:styleId="893">
    <w:name w:val="P5"/>
    <w:qFormat/>
    <w:uiPriority w:val="0"/>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894">
    <w:name w:val="黑正文次级"/>
    <w:basedOn w:val="1"/>
    <w:qFormat/>
    <w:uiPriority w:val="0"/>
    <w:pPr>
      <w:widowControl/>
      <w:overflowPunct w:val="0"/>
      <w:autoSpaceDE w:val="0"/>
      <w:autoSpaceDN w:val="0"/>
      <w:adjustRightInd w:val="0"/>
      <w:spacing w:line="300" w:lineRule="auto"/>
      <w:ind w:left="400" w:leftChars="300" w:hanging="100" w:hangingChars="100"/>
      <w:jc w:val="left"/>
      <w:textAlignment w:val="baseline"/>
    </w:pPr>
    <w:rPr>
      <w:rFonts w:ascii="宋体" w:hAnsi="宋体" w:cs="宋体"/>
      <w:kern w:val="0"/>
      <w:sz w:val="24"/>
      <w:szCs w:val="24"/>
    </w:rPr>
  </w:style>
  <w:style w:type="paragraph" w:customStyle="1" w:styleId="895">
    <w:name w:val="MM Topic 5"/>
    <w:basedOn w:val="8"/>
    <w:qFormat/>
    <w:uiPriority w:val="0"/>
    <w:pPr>
      <w:keepNext/>
      <w:keepLines/>
      <w:widowControl/>
      <w:numPr>
        <w:ilvl w:val="2"/>
        <w:numId w:val="0"/>
      </w:numPr>
      <w:tabs>
        <w:tab w:val="clear" w:pos="2551"/>
      </w:tabs>
      <w:spacing w:before="280" w:after="290" w:line="376" w:lineRule="auto"/>
      <w:jc w:val="left"/>
    </w:pPr>
    <w:rPr>
      <w:rFonts w:ascii="宋体" w:cs="宋体"/>
      <w:b/>
      <w:bCs/>
      <w:sz w:val="28"/>
      <w:szCs w:val="28"/>
    </w:rPr>
  </w:style>
  <w:style w:type="paragraph" w:customStyle="1" w:styleId="896">
    <w:name w:val="P4"/>
    <w:qFormat/>
    <w:uiPriority w:val="0"/>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897">
    <w:name w:val="标书内容123"/>
    <w:basedOn w:val="421"/>
    <w:qFormat/>
    <w:uiPriority w:val="0"/>
    <w:pPr>
      <w:numPr>
        <w:ilvl w:val="0"/>
        <w:numId w:val="8"/>
      </w:numPr>
      <w:tabs>
        <w:tab w:val="left" w:pos="420"/>
        <w:tab w:val="left" w:pos="624"/>
      </w:tabs>
      <w:ind w:firstLineChars="0"/>
    </w:pPr>
  </w:style>
  <w:style w:type="paragraph" w:customStyle="1" w:styleId="898">
    <w:name w:val="通用"/>
    <w:basedOn w:val="1"/>
    <w:qFormat/>
    <w:uiPriority w:val="0"/>
    <w:pPr>
      <w:tabs>
        <w:tab w:val="left" w:pos="840"/>
      </w:tabs>
      <w:spacing w:after="312"/>
      <w:ind w:left="840" w:hanging="840"/>
    </w:pPr>
    <w:rPr>
      <w:rFonts w:ascii="Times New Roman" w:hAnsi="Times New Roman"/>
      <w:szCs w:val="20"/>
    </w:rPr>
  </w:style>
  <w:style w:type="paragraph" w:customStyle="1" w:styleId="899">
    <w:name w:val="maomao T5'"/>
    <w:basedOn w:val="900"/>
    <w:qFormat/>
    <w:uiPriority w:val="0"/>
    <w:pPr>
      <w:tabs>
        <w:tab w:val="left" w:pos="1134"/>
        <w:tab w:val="left" w:pos="2551"/>
      </w:tabs>
      <w:spacing w:before="240" w:after="240"/>
      <w:ind w:left="840" w:firstLine="861"/>
      <w:outlineLvl w:val="4"/>
    </w:pPr>
    <w:rPr>
      <w:rFonts w:ascii="黑体" w:eastAsia="黑体"/>
      <w:szCs w:val="24"/>
    </w:rPr>
  </w:style>
  <w:style w:type="paragraph" w:customStyle="1" w:styleId="900">
    <w:name w:val="maomao T4"/>
    <w:basedOn w:val="1"/>
    <w:qFormat/>
    <w:uiPriority w:val="0"/>
    <w:pPr>
      <w:keepNext/>
      <w:keepLines/>
      <w:widowControl/>
      <w:spacing w:before="260" w:after="260" w:line="360" w:lineRule="auto"/>
      <w:jc w:val="left"/>
      <w:outlineLvl w:val="3"/>
    </w:pPr>
    <w:rPr>
      <w:rFonts w:ascii="Arial" w:hAnsi="Arial" w:cs="宋体"/>
      <w:b/>
      <w:bCs/>
      <w:kern w:val="0"/>
      <w:sz w:val="24"/>
      <w:szCs w:val="28"/>
    </w:rPr>
  </w:style>
  <w:style w:type="paragraph" w:customStyle="1" w:styleId="901">
    <w:name w:val="表格"/>
    <w:basedOn w:val="1"/>
    <w:qFormat/>
    <w:uiPriority w:val="0"/>
    <w:pPr>
      <w:keepNext/>
      <w:jc w:val="center"/>
    </w:pPr>
    <w:rPr>
      <w:rFonts w:ascii="Times New Roman" w:hAnsi="Times New Roman"/>
      <w:sz w:val="24"/>
      <w:szCs w:val="20"/>
    </w:rPr>
  </w:style>
  <w:style w:type="paragraph" w:customStyle="1" w:styleId="902">
    <w:name w:val="*4. Head 1"/>
    <w:basedOn w:val="737"/>
    <w:next w:val="737"/>
    <w:qFormat/>
    <w:uiPriority w:val="0"/>
    <w:pPr>
      <w:spacing w:before="180" w:after="60"/>
    </w:pPr>
    <w:rPr>
      <w:rFonts w:ascii="Arial" w:hAnsi="Arial" w:cs="Times New Roman"/>
      <w:color w:val="auto"/>
    </w:rPr>
  </w:style>
  <w:style w:type="paragraph" w:customStyle="1" w:styleId="903">
    <w:name w:val="标题 41"/>
    <w:basedOn w:val="399"/>
    <w:next w:val="1"/>
    <w:qFormat/>
    <w:uiPriority w:val="0"/>
    <w:pPr>
      <w:keepNext/>
      <w:keepLines/>
      <w:tabs>
        <w:tab w:val="left" w:pos="1680"/>
      </w:tabs>
      <w:spacing w:before="280" w:after="290" w:line="374" w:lineRule="auto"/>
      <w:ind w:left="1680" w:hanging="420"/>
    </w:pPr>
  </w:style>
  <w:style w:type="paragraph" w:customStyle="1" w:styleId="904">
    <w:name w:val="标题3 Char"/>
    <w:basedOn w:val="6"/>
    <w:qFormat/>
    <w:uiPriority w:val="0"/>
    <w:pPr>
      <w:widowControl/>
      <w:numPr>
        <w:ilvl w:val="0"/>
        <w:numId w:val="0"/>
      </w:numPr>
      <w:adjustRightInd w:val="0"/>
      <w:spacing w:before="160" w:after="160" w:line="160" w:lineRule="atLeast"/>
      <w:ind w:firstLine="562" w:firstLineChars="200"/>
      <w:jc w:val="left"/>
      <w:textAlignment w:val="baseline"/>
    </w:pPr>
    <w:rPr>
      <w:rFonts w:ascii="黑体" w:hAnsi="宋体" w:eastAsia="黑体" w:cs="宋体"/>
      <w:sz w:val="28"/>
      <w:szCs w:val="24"/>
    </w:rPr>
  </w:style>
  <w:style w:type="paragraph" w:customStyle="1" w:styleId="905">
    <w:name w:val="Char1 Char Char Char"/>
    <w:basedOn w:val="1"/>
    <w:qFormat/>
    <w:uiPriority w:val="0"/>
    <w:pPr>
      <w:widowControl/>
      <w:tabs>
        <w:tab w:val="left" w:pos="420"/>
      </w:tabs>
      <w:ind w:left="420" w:hanging="420"/>
      <w:jc w:val="left"/>
    </w:pPr>
    <w:rPr>
      <w:rFonts w:ascii="Tahoma" w:hAnsi="Tahoma" w:cs="宋体"/>
      <w:kern w:val="0"/>
      <w:sz w:val="24"/>
      <w:szCs w:val="24"/>
    </w:rPr>
  </w:style>
  <w:style w:type="paragraph" w:customStyle="1" w:styleId="906">
    <w:name w:val="样式 目录 1 + 左侧:  3 字符"/>
    <w:basedOn w:val="47"/>
    <w:qFormat/>
    <w:uiPriority w:val="0"/>
    <w:pPr>
      <w:tabs>
        <w:tab w:val="left" w:pos="425"/>
        <w:tab w:val="left" w:pos="1680"/>
        <w:tab w:val="right" w:leader="dot" w:pos="8296"/>
        <w:tab w:val="right" w:pos="9060"/>
        <w:tab w:val="clear" w:pos="635"/>
        <w:tab w:val="clear" w:pos="9402"/>
      </w:tabs>
      <w:spacing w:before="0" w:after="0"/>
      <w:ind w:left="425" w:right="210" w:rightChars="100" w:hanging="425"/>
      <w:jc w:val="both"/>
    </w:pPr>
    <w:rPr>
      <w:rFonts w:cs="Calibri"/>
      <w:b w:val="0"/>
      <w:caps w:val="0"/>
    </w:rPr>
  </w:style>
  <w:style w:type="paragraph" w:customStyle="1" w:styleId="907">
    <w:name w:val="xl44"/>
    <w:basedOn w:val="1"/>
    <w:qFormat/>
    <w:uiPriority w:val="0"/>
    <w:pPr>
      <w:widowControl/>
      <w:pBdr>
        <w:top w:val="single" w:color="auto" w:sz="4" w:space="0"/>
        <w:bottom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90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909">
    <w:name w:val="Char Char7 Char Char1"/>
    <w:basedOn w:val="1"/>
    <w:qFormat/>
    <w:uiPriority w:val="0"/>
    <w:pPr>
      <w:tabs>
        <w:tab w:val="left" w:pos="360"/>
      </w:tabs>
      <w:ind w:firstLine="420" w:firstLineChars="150"/>
    </w:pPr>
    <w:rPr>
      <w:rFonts w:ascii="Times New Roman" w:hAnsi="Times New Roman"/>
      <w:szCs w:val="24"/>
    </w:rPr>
  </w:style>
  <w:style w:type="paragraph" w:customStyle="1" w:styleId="910">
    <w:name w:val="Char1 Char Char Char Char Char Char1"/>
    <w:basedOn w:val="1"/>
    <w:qFormat/>
    <w:uiPriority w:val="0"/>
    <w:pPr>
      <w:widowControl/>
      <w:jc w:val="left"/>
    </w:pPr>
    <w:rPr>
      <w:rFonts w:ascii="Tahoma" w:hAnsi="Tahoma" w:cs="宋体"/>
      <w:kern w:val="0"/>
      <w:sz w:val="24"/>
      <w:szCs w:val="24"/>
    </w:rPr>
  </w:style>
  <w:style w:type="paragraph" w:customStyle="1" w:styleId="9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912">
    <w:name w:val="纯文本2"/>
    <w:basedOn w:val="1"/>
    <w:qFormat/>
    <w:uiPriority w:val="0"/>
    <w:rPr>
      <w:rFonts w:ascii="宋体" w:hAnsi="Courier New"/>
      <w:kern w:val="10"/>
      <w:sz w:val="20"/>
      <w:szCs w:val="20"/>
    </w:rPr>
  </w:style>
  <w:style w:type="paragraph" w:customStyle="1" w:styleId="91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914">
    <w:name w:val="样式 Mao正文(五号) + 首行缩进:  2 字符"/>
    <w:basedOn w:val="703"/>
    <w:qFormat/>
    <w:uiPriority w:val="0"/>
    <w:pPr>
      <w:ind w:firstLine="420"/>
    </w:pPr>
    <w:rPr>
      <w:szCs w:val="20"/>
    </w:rPr>
  </w:style>
  <w:style w:type="paragraph" w:customStyle="1" w:styleId="915">
    <w:name w:val="MM Topic 9"/>
    <w:basedOn w:val="12"/>
    <w:qFormat/>
    <w:uiPriority w:val="0"/>
    <w:pPr>
      <w:keepNext/>
      <w:keepLines/>
      <w:widowControl/>
      <w:numPr>
        <w:ilvl w:val="0"/>
        <w:numId w:val="13"/>
      </w:numPr>
      <w:tabs>
        <w:tab w:val="left" w:pos="624"/>
        <w:tab w:val="clear" w:pos="482"/>
        <w:tab w:val="clear" w:pos="-432"/>
      </w:tabs>
      <w:spacing w:before="240" w:after="64" w:line="320" w:lineRule="auto"/>
      <w:jc w:val="both"/>
    </w:pPr>
    <w:rPr>
      <w:rFonts w:ascii="Arial" w:hAnsi="Arial" w:eastAsia="黑体" w:cs="宋体"/>
      <w:kern w:val="2"/>
      <w:sz w:val="21"/>
      <w:szCs w:val="21"/>
    </w:rPr>
  </w:style>
  <w:style w:type="paragraph" w:customStyle="1" w:styleId="916">
    <w:name w:val="样式 正文缩进 技术"/>
    <w:basedOn w:val="498"/>
    <w:qFormat/>
    <w:uiPriority w:val="0"/>
    <w:pPr>
      <w:adjustRightInd/>
      <w:spacing w:line="400" w:lineRule="exact"/>
      <w:ind w:firstLine="200" w:firstLineChars="200"/>
      <w:textAlignment w:val="auto"/>
    </w:pPr>
    <w:rPr>
      <w:rFonts w:ascii="Arial" w:hAnsi="Arial" w:cs="宋体"/>
      <w:kern w:val="2"/>
      <w:sz w:val="21"/>
    </w:rPr>
  </w:style>
  <w:style w:type="paragraph" w:customStyle="1" w:styleId="917">
    <w:name w:val="正文文本缩进 31"/>
    <w:basedOn w:val="1"/>
    <w:qFormat/>
    <w:uiPriority w:val="0"/>
    <w:pPr>
      <w:spacing w:line="312" w:lineRule="auto"/>
      <w:ind w:left="517" w:hanging="517" w:hangingChars="284"/>
    </w:pPr>
    <w:rPr>
      <w:rFonts w:ascii="Times New Roman" w:hAnsi="Times New Roman"/>
      <w:kern w:val="0"/>
      <w:sz w:val="20"/>
      <w:szCs w:val="20"/>
    </w:rPr>
  </w:style>
  <w:style w:type="paragraph" w:customStyle="1" w:styleId="918">
    <w:name w:val="样式 首行缩进:  2 字符 段前: 0.5 行 段后: 0.5 行"/>
    <w:basedOn w:val="1"/>
    <w:qFormat/>
    <w:uiPriority w:val="0"/>
    <w:pPr>
      <w:widowControl/>
      <w:spacing w:beforeLines="50" w:afterLines="50" w:line="300" w:lineRule="auto"/>
      <w:ind w:firstLine="420" w:firstLineChars="200"/>
      <w:jc w:val="left"/>
    </w:pPr>
    <w:rPr>
      <w:rFonts w:ascii="宋体" w:hAnsi="宋体" w:cs="宋体"/>
      <w:kern w:val="0"/>
      <w:sz w:val="24"/>
      <w:szCs w:val="24"/>
    </w:rPr>
  </w:style>
  <w:style w:type="paragraph" w:customStyle="1" w:styleId="919">
    <w:name w:val="目录"/>
    <w:basedOn w:val="1"/>
    <w:qFormat/>
    <w:uiPriority w:val="0"/>
    <w:pPr>
      <w:spacing w:before="240" w:after="240"/>
      <w:jc w:val="center"/>
    </w:pPr>
    <w:rPr>
      <w:rFonts w:ascii="Times New Roman" w:hAnsi="Times New Roman" w:eastAsia="黑体"/>
      <w:b/>
      <w:sz w:val="30"/>
      <w:szCs w:val="24"/>
    </w:rPr>
  </w:style>
  <w:style w:type="paragraph" w:customStyle="1" w:styleId="920">
    <w:name w:val="Char Char15"/>
    <w:basedOn w:val="1"/>
    <w:qFormat/>
    <w:uiPriority w:val="0"/>
    <w:pPr>
      <w:tabs>
        <w:tab w:val="left" w:pos="360"/>
      </w:tabs>
      <w:ind w:firstLine="420" w:firstLineChars="150"/>
    </w:pPr>
    <w:rPr>
      <w:rFonts w:ascii="Times New Roman" w:hAnsi="Times New Roman"/>
      <w:szCs w:val="24"/>
    </w:rPr>
  </w:style>
  <w:style w:type="paragraph" w:customStyle="1" w:styleId="921">
    <w:name w:val="Comment Subject1"/>
    <w:basedOn w:val="26"/>
    <w:next w:val="26"/>
    <w:qFormat/>
    <w:uiPriority w:val="0"/>
    <w:rPr>
      <w:rFonts w:ascii="Times New Roman" w:hAnsi="Times New Roman"/>
      <w:b/>
      <w:bCs/>
      <w:kern w:val="0"/>
      <w:sz w:val="20"/>
      <w:szCs w:val="20"/>
    </w:rPr>
  </w:style>
  <w:style w:type="paragraph" w:customStyle="1" w:styleId="922">
    <w:name w:val="关于"/>
    <w:basedOn w:val="1"/>
    <w:next w:val="1"/>
    <w:qFormat/>
    <w:uiPriority w:val="0"/>
    <w:pPr>
      <w:jc w:val="center"/>
    </w:pPr>
    <w:rPr>
      <w:rFonts w:ascii="Times New Roman" w:hAnsi="Times New Roman"/>
      <w:szCs w:val="28"/>
    </w:rPr>
  </w:style>
  <w:style w:type="paragraph" w:customStyle="1" w:styleId="923">
    <w:name w:val="项目 1"/>
    <w:basedOn w:val="1"/>
    <w:qFormat/>
    <w:uiPriority w:val="0"/>
    <w:pPr>
      <w:widowControl/>
      <w:tabs>
        <w:tab w:val="left" w:pos="1446"/>
      </w:tabs>
      <w:adjustRightInd w:val="0"/>
      <w:snapToGrid w:val="0"/>
      <w:spacing w:afterLines="50"/>
      <w:ind w:left="1446" w:hanging="488"/>
      <w:jc w:val="left"/>
    </w:pPr>
    <w:rPr>
      <w:rFonts w:ascii="Tahoma" w:hAnsi="Tahoma" w:cs="宋体"/>
      <w:kern w:val="0"/>
      <w:sz w:val="24"/>
      <w:szCs w:val="24"/>
    </w:rPr>
  </w:style>
  <w:style w:type="paragraph" w:customStyle="1" w:styleId="924">
    <w:name w:val="Char Char7 Char Char"/>
    <w:basedOn w:val="1"/>
    <w:qFormat/>
    <w:uiPriority w:val="0"/>
    <w:pPr>
      <w:tabs>
        <w:tab w:val="left" w:pos="360"/>
      </w:tabs>
      <w:ind w:firstLine="420" w:firstLineChars="150"/>
    </w:pPr>
    <w:rPr>
      <w:rFonts w:ascii="Times New Roman" w:hAnsi="Times New Roman"/>
      <w:szCs w:val="24"/>
    </w:rPr>
  </w:style>
  <w:style w:type="paragraph" w:customStyle="1" w:styleId="925">
    <w:name w:val="！main_c"/>
    <w:basedOn w:val="1"/>
    <w:qFormat/>
    <w:uiPriority w:val="0"/>
    <w:pPr>
      <w:adjustRightInd w:val="0"/>
      <w:snapToGrid w:val="0"/>
      <w:spacing w:beforeLines="50"/>
      <w:ind w:firstLine="560" w:firstLineChars="200"/>
    </w:pPr>
    <w:rPr>
      <w:rFonts w:ascii="Times New Roman" w:hAnsi="Times New Roman"/>
      <w:sz w:val="28"/>
      <w:szCs w:val="28"/>
    </w:rPr>
  </w:style>
  <w:style w:type="paragraph" w:customStyle="1" w:styleId="9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6"/>
      <w:szCs w:val="16"/>
    </w:rPr>
  </w:style>
  <w:style w:type="paragraph" w:customStyle="1" w:styleId="927">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928">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29">
    <w:name w:val="_Style 21"/>
    <w:basedOn w:val="1"/>
    <w:next w:val="131"/>
    <w:qFormat/>
    <w:uiPriority w:val="0"/>
    <w:pPr>
      <w:ind w:firstLine="420" w:firstLineChars="200"/>
    </w:pPr>
    <w:rPr>
      <w:rFonts w:eastAsia="等线" w:cs="黑体"/>
    </w:rPr>
  </w:style>
  <w:style w:type="paragraph" w:customStyle="1" w:styleId="930">
    <w:name w:val="gczx正文"/>
    <w:basedOn w:val="1"/>
    <w:qFormat/>
    <w:uiPriority w:val="0"/>
    <w:pPr>
      <w:widowControl/>
      <w:spacing w:beforeLines="25" w:afterLines="25" w:line="440" w:lineRule="exact"/>
      <w:ind w:firstLine="200" w:firstLineChars="200"/>
      <w:jc w:val="left"/>
    </w:pPr>
    <w:rPr>
      <w:rFonts w:ascii="宋体" w:hAnsi="宋体" w:cs="宋体"/>
      <w:kern w:val="0"/>
      <w:sz w:val="24"/>
      <w:szCs w:val="24"/>
    </w:rPr>
  </w:style>
  <w:style w:type="paragraph" w:customStyle="1" w:styleId="931">
    <w:name w:val="Char Char7 Char Char Char Char1 Char Char"/>
    <w:basedOn w:val="1"/>
    <w:qFormat/>
    <w:uiPriority w:val="0"/>
    <w:pPr>
      <w:tabs>
        <w:tab w:val="left" w:pos="360"/>
      </w:tabs>
      <w:ind w:firstLine="420" w:firstLineChars="150"/>
    </w:pPr>
    <w:rPr>
      <w:rFonts w:ascii="Times New Roman" w:hAnsi="Times New Roman"/>
      <w:szCs w:val="24"/>
    </w:rPr>
  </w:style>
  <w:style w:type="paragraph" w:customStyle="1" w:styleId="932">
    <w:name w:val="Char Char7 Char Char1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933">
    <w:name w:val="招标文件1.1.1.1"/>
    <w:basedOn w:val="1"/>
    <w:qFormat/>
    <w:uiPriority w:val="0"/>
    <w:pPr>
      <w:widowControl/>
      <w:spacing w:before="120" w:after="120" w:line="480" w:lineRule="exact"/>
      <w:ind w:left="200"/>
      <w:jc w:val="left"/>
      <w:outlineLvl w:val="4"/>
    </w:pPr>
    <w:rPr>
      <w:rFonts w:ascii="宋体" w:hAnsi="宋体" w:cs="宋体"/>
      <w:b/>
      <w:spacing w:val="10"/>
      <w:w w:val="95"/>
      <w:kern w:val="0"/>
      <w:sz w:val="24"/>
      <w:szCs w:val="24"/>
    </w:rPr>
  </w:style>
  <w:style w:type="paragraph" w:customStyle="1" w:styleId="934">
    <w:name w:val="标题2，章节第二层"/>
    <w:basedOn w:val="1"/>
    <w:next w:val="820"/>
    <w:qFormat/>
    <w:uiPriority w:val="0"/>
    <w:pPr>
      <w:widowControl/>
      <w:numPr>
        <w:ilvl w:val="1"/>
        <w:numId w:val="31"/>
      </w:numPr>
      <w:tabs>
        <w:tab w:val="left" w:pos="425"/>
        <w:tab w:val="left" w:pos="432"/>
        <w:tab w:val="left" w:pos="576"/>
        <w:tab w:val="left" w:pos="630"/>
        <w:tab w:val="left" w:pos="840"/>
      </w:tabs>
      <w:adjustRightInd w:val="0"/>
      <w:snapToGrid w:val="0"/>
      <w:spacing w:line="360" w:lineRule="auto"/>
      <w:jc w:val="left"/>
      <w:outlineLvl w:val="1"/>
    </w:pPr>
    <w:rPr>
      <w:rFonts w:ascii="Arial" w:hAnsi="Arial" w:eastAsia="黑体" w:cs="宋体"/>
      <w:b/>
      <w:kern w:val="0"/>
      <w:sz w:val="32"/>
      <w:szCs w:val="24"/>
    </w:rPr>
  </w:style>
  <w:style w:type="paragraph" w:customStyle="1" w:styleId="935">
    <w:name w:val="Style1"/>
    <w:basedOn w:val="1"/>
    <w:qFormat/>
    <w:uiPriority w:val="0"/>
    <w:pPr>
      <w:widowControl/>
      <w:autoSpaceDE w:val="0"/>
      <w:autoSpaceDN w:val="0"/>
      <w:snapToGrid w:val="0"/>
      <w:ind w:left="1920" w:hanging="480"/>
    </w:pPr>
    <w:rPr>
      <w:rFonts w:ascii="Arial" w:hAnsi="Arial"/>
      <w:kern w:val="0"/>
      <w:sz w:val="24"/>
      <w:szCs w:val="20"/>
    </w:rPr>
  </w:style>
  <w:style w:type="paragraph" w:customStyle="1" w:styleId="936">
    <w:name w:val="图形题注"/>
    <w:basedOn w:val="22"/>
    <w:qFormat/>
    <w:uiPriority w:val="0"/>
    <w:pPr>
      <w:adjustRightInd w:val="0"/>
      <w:ind w:right="210" w:rightChars="100"/>
      <w:jc w:val="center"/>
    </w:pPr>
    <w:rPr>
      <w:rFonts w:eastAsia="楷体_GB2312"/>
      <w:spacing w:val="10"/>
      <w:kern w:val="0"/>
      <w:sz w:val="21"/>
    </w:rPr>
  </w:style>
  <w:style w:type="paragraph" w:customStyle="1" w:styleId="937">
    <w:name w:val="页眉1"/>
    <w:basedOn w:val="1"/>
    <w:qFormat/>
    <w:uiPriority w:val="0"/>
    <w:pPr>
      <w:widowControl/>
      <w:pBdr>
        <w:bottom w:val="single" w:color="auto" w:sz="6" w:space="1"/>
      </w:pBdr>
      <w:tabs>
        <w:tab w:val="center" w:pos="4153"/>
        <w:tab w:val="right" w:pos="8306"/>
      </w:tabs>
      <w:snapToGrid w:val="0"/>
      <w:jc w:val="center"/>
    </w:pPr>
    <w:rPr>
      <w:rFonts w:ascii="宋体" w:hAnsi="宋体" w:cs="宋体"/>
      <w:kern w:val="0"/>
      <w:sz w:val="18"/>
      <w:szCs w:val="24"/>
    </w:rPr>
  </w:style>
  <w:style w:type="paragraph" w:customStyle="1" w:styleId="938">
    <w:name w:val="默认段落字体 Para Char"/>
    <w:basedOn w:val="1"/>
    <w:qFormat/>
    <w:uiPriority w:val="0"/>
    <w:pPr>
      <w:widowControl/>
      <w:jc w:val="left"/>
    </w:pPr>
    <w:rPr>
      <w:rFonts w:ascii="Tahoma" w:hAnsi="Tahoma" w:cs="宋体"/>
      <w:kern w:val="0"/>
      <w:sz w:val="24"/>
      <w:szCs w:val="24"/>
    </w:rPr>
  </w:style>
  <w:style w:type="paragraph" w:customStyle="1" w:styleId="939">
    <w:name w:val="font12"/>
    <w:basedOn w:val="1"/>
    <w:qFormat/>
    <w:uiPriority w:val="0"/>
    <w:pPr>
      <w:widowControl/>
      <w:spacing w:before="100" w:beforeAutospacing="1" w:after="100" w:afterAutospacing="1"/>
      <w:jc w:val="left"/>
    </w:pPr>
    <w:rPr>
      <w:rFonts w:ascii="幼圆" w:hAnsi="宋体" w:eastAsia="幼圆" w:cs="宋体"/>
      <w:kern w:val="0"/>
      <w:sz w:val="16"/>
      <w:szCs w:val="16"/>
    </w:rPr>
  </w:style>
  <w:style w:type="paragraph" w:customStyle="1" w:styleId="940">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1">
    <w:name w:val="样式 标题 4一、一. Char一.h4First SubheadingRef Heading 1rh1H4P..."/>
    <w:basedOn w:val="7"/>
    <w:qFormat/>
    <w:uiPriority w:val="0"/>
    <w:pPr>
      <w:keepNext/>
      <w:keepLines/>
      <w:widowControl/>
      <w:numPr>
        <w:ilvl w:val="1"/>
        <w:numId w:val="0"/>
      </w:numPr>
      <w:tabs>
        <w:tab w:val="left" w:pos="816"/>
        <w:tab w:val="clear" w:pos="420"/>
        <w:tab w:val="clear" w:pos="708"/>
      </w:tabs>
      <w:spacing w:before="280" w:after="290" w:line="300" w:lineRule="auto"/>
      <w:ind w:left="2" w:firstLine="454"/>
      <w:jc w:val="left"/>
    </w:pPr>
    <w:rPr>
      <w:rFonts w:ascii="宋体" w:hAnsi="Arial" w:cs="宋体"/>
      <w:b/>
      <w:bCs/>
      <w:sz w:val="28"/>
      <w:szCs w:val="24"/>
    </w:rPr>
  </w:style>
  <w:style w:type="paragraph" w:customStyle="1" w:styleId="942">
    <w:name w:val="第三标题"/>
    <w:basedOn w:val="131"/>
    <w:qFormat/>
    <w:uiPriority w:val="0"/>
    <w:pPr>
      <w:widowControl/>
      <w:numPr>
        <w:ilvl w:val="2"/>
        <w:numId w:val="32"/>
      </w:numPr>
      <w:tabs>
        <w:tab w:val="left" w:pos="425"/>
        <w:tab w:val="left" w:pos="530"/>
        <w:tab w:val="left" w:pos="956"/>
      </w:tabs>
      <w:spacing w:beforeLines="50" w:afterLines="50" w:line="300" w:lineRule="auto"/>
      <w:jc w:val="left"/>
    </w:pPr>
    <w:rPr>
      <w:rFonts w:ascii="Calibri" w:hAnsi="Calibri"/>
      <w:kern w:val="0"/>
      <w:sz w:val="24"/>
      <w:szCs w:val="22"/>
    </w:rPr>
  </w:style>
  <w:style w:type="paragraph" w:customStyle="1" w:styleId="943">
    <w:name w:val="标题 1A"/>
    <w:basedOn w:val="1"/>
    <w:qFormat/>
    <w:uiPriority w:val="0"/>
    <w:pPr>
      <w:widowControl/>
      <w:spacing w:before="120" w:line="360" w:lineRule="auto"/>
      <w:jc w:val="left"/>
    </w:pPr>
    <w:rPr>
      <w:rFonts w:ascii="宋体" w:hAnsi="宋体" w:cs="宋体"/>
      <w:kern w:val="0"/>
      <w:sz w:val="24"/>
      <w:szCs w:val="24"/>
    </w:rPr>
  </w:style>
  <w:style w:type="paragraph" w:customStyle="1" w:styleId="944">
    <w:name w:val="正文111"/>
    <w:basedOn w:val="1"/>
    <w:qFormat/>
    <w:uiPriority w:val="0"/>
    <w:pPr>
      <w:tabs>
        <w:tab w:val="left" w:pos="420"/>
      </w:tabs>
      <w:snapToGrid w:val="0"/>
      <w:spacing w:line="500" w:lineRule="exact"/>
      <w:ind w:left="420" w:firstLine="200" w:firstLineChars="200"/>
    </w:pPr>
    <w:rPr>
      <w:rFonts w:ascii="宋体" w:hAnsi="宋体"/>
      <w:sz w:val="24"/>
      <w:szCs w:val="20"/>
    </w:rPr>
  </w:style>
  <w:style w:type="paragraph" w:customStyle="1" w:styleId="945">
    <w:name w:val="Mao 标题1"/>
    <w:basedOn w:val="4"/>
    <w:qFormat/>
    <w:uiPriority w:val="0"/>
    <w:pPr>
      <w:keepLines/>
      <w:pageBreakBefore/>
      <w:widowControl/>
      <w:numPr>
        <w:ilvl w:val="0"/>
        <w:numId w:val="4"/>
      </w:numPr>
      <w:tabs>
        <w:tab w:val="left" w:pos="425"/>
        <w:tab w:val="clear" w:pos="907"/>
      </w:tabs>
      <w:spacing w:before="340" w:after="330" w:line="360" w:lineRule="auto"/>
      <w:jc w:val="left"/>
    </w:pPr>
    <w:rPr>
      <w:rFonts w:ascii="Times New Roman" w:hAnsi="Times New Roman" w:cs="宋体"/>
      <w:bCs/>
      <w:kern w:val="44"/>
      <w:sz w:val="32"/>
      <w:szCs w:val="32"/>
    </w:rPr>
  </w:style>
  <w:style w:type="paragraph" w:customStyle="1" w:styleId="946">
    <w:name w:val="正文样式1"/>
    <w:basedOn w:val="1"/>
    <w:qFormat/>
    <w:uiPriority w:val="0"/>
    <w:pPr>
      <w:widowControl/>
      <w:spacing w:line="300" w:lineRule="auto"/>
      <w:ind w:firstLine="560" w:firstLineChars="200"/>
      <w:jc w:val="left"/>
    </w:pPr>
    <w:rPr>
      <w:rFonts w:ascii="楷体_GB2312" w:hAnsi="宋体" w:eastAsia="楷体_GB2312" w:cs="宋体"/>
      <w:kern w:val="0"/>
      <w:sz w:val="28"/>
      <w:szCs w:val="24"/>
    </w:rPr>
  </w:style>
  <w:style w:type="paragraph" w:customStyle="1" w:styleId="947">
    <w:name w:val="Body Text 21"/>
    <w:basedOn w:val="1"/>
    <w:qFormat/>
    <w:uiPriority w:val="0"/>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948">
    <w:name w:val="Char Char7 Char Char Char Char2"/>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949">
    <w:name w:val=" Char Char23"/>
    <w:basedOn w:val="1"/>
    <w:qFormat/>
    <w:uiPriority w:val="0"/>
    <w:pPr>
      <w:tabs>
        <w:tab w:val="left" w:pos="360"/>
      </w:tabs>
      <w:ind w:firstLine="420" w:firstLineChars="150"/>
    </w:pPr>
    <w:rPr>
      <w:rFonts w:ascii="Times New Roman" w:hAnsi="Times New Roman"/>
      <w:szCs w:val="24"/>
    </w:rPr>
  </w:style>
  <w:style w:type="paragraph" w:customStyle="1" w:styleId="950">
    <w:name w:val="Char Char12 Char Char Char Char Char Char Char Char Char Char Char Char Char Char Char Char Char Char Char Char1"/>
    <w:basedOn w:val="1"/>
    <w:qFormat/>
    <w:uiPriority w:val="0"/>
    <w:pPr>
      <w:tabs>
        <w:tab w:val="left" w:pos="360"/>
      </w:tabs>
      <w:ind w:firstLine="420" w:firstLineChars="150"/>
    </w:pPr>
    <w:rPr>
      <w:rFonts w:ascii="Times New Roman" w:hAnsi="Times New Roman"/>
      <w:szCs w:val="24"/>
    </w:rPr>
  </w:style>
  <w:style w:type="paragraph" w:customStyle="1" w:styleId="951">
    <w:name w:val="正文（首行缩进）"/>
    <w:basedOn w:val="1"/>
    <w:qFormat/>
    <w:uiPriority w:val="0"/>
    <w:pPr>
      <w:widowControl/>
      <w:spacing w:line="360" w:lineRule="auto"/>
      <w:ind w:firstLine="420"/>
      <w:jc w:val="left"/>
    </w:pPr>
    <w:rPr>
      <w:rFonts w:ascii="宋体" w:hAnsi="宋体" w:cs="宋体"/>
      <w:kern w:val="0"/>
      <w:sz w:val="24"/>
      <w:szCs w:val="24"/>
    </w:rPr>
  </w:style>
  <w:style w:type="paragraph" w:customStyle="1" w:styleId="952">
    <w:name w:val="招标文件1"/>
    <w:basedOn w:val="1"/>
    <w:qFormat/>
    <w:uiPriority w:val="0"/>
    <w:pPr>
      <w:widowControl/>
      <w:tabs>
        <w:tab w:val="left" w:pos="420"/>
      </w:tabs>
      <w:spacing w:before="120" w:after="120" w:line="480" w:lineRule="exact"/>
      <w:ind w:left="200"/>
      <w:jc w:val="left"/>
      <w:outlineLvl w:val="1"/>
    </w:pPr>
    <w:rPr>
      <w:rFonts w:ascii="宋体" w:hAnsi="宋体" w:cs="宋体"/>
      <w:b/>
      <w:spacing w:val="10"/>
      <w:w w:val="95"/>
      <w:kern w:val="0"/>
      <w:sz w:val="28"/>
      <w:szCs w:val="24"/>
    </w:rPr>
  </w:style>
  <w:style w:type="paragraph" w:customStyle="1" w:styleId="953">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54">
    <w:name w:val="正文须知-1级"/>
    <w:basedOn w:val="1"/>
    <w:next w:val="1"/>
    <w:qFormat/>
    <w:uiPriority w:val="0"/>
    <w:pPr>
      <w:numPr>
        <w:ilvl w:val="0"/>
        <w:numId w:val="5"/>
      </w:numPr>
      <w:adjustRightInd w:val="0"/>
      <w:snapToGrid w:val="0"/>
      <w:spacing w:line="300" w:lineRule="auto"/>
    </w:pPr>
    <w:rPr>
      <w:rFonts w:ascii="宋体"/>
      <w:sz w:val="24"/>
      <w:szCs w:val="21"/>
    </w:rPr>
  </w:style>
  <w:style w:type="paragraph" w:customStyle="1" w:styleId="955">
    <w:name w:val="标题一三"/>
    <w:basedOn w:val="1"/>
    <w:qFormat/>
    <w:uiPriority w:val="0"/>
    <w:pPr>
      <w:widowControl/>
      <w:tabs>
        <w:tab w:val="left" w:pos="780"/>
      </w:tabs>
      <w:spacing w:line="360" w:lineRule="auto"/>
      <w:ind w:left="780" w:hanging="360"/>
      <w:jc w:val="left"/>
    </w:pPr>
    <w:rPr>
      <w:rFonts w:ascii="楷体_GB2312" w:hAnsi="宋体" w:eastAsia="楷体_GB2312" w:cs="宋体"/>
      <w:b/>
      <w:bCs/>
      <w:i/>
      <w:iCs/>
      <w:color w:val="FF0000"/>
      <w:kern w:val="0"/>
      <w:sz w:val="28"/>
      <w:szCs w:val="28"/>
    </w:rPr>
  </w:style>
  <w:style w:type="paragraph" w:customStyle="1" w:styleId="956">
    <w:name w:val="列表段落"/>
    <w:basedOn w:val="1"/>
    <w:qFormat/>
    <w:uiPriority w:val="99"/>
    <w:pPr>
      <w:ind w:left="720"/>
      <w:contextualSpacing/>
    </w:pPr>
    <w:rPr>
      <w:rFonts w:ascii="Times New Roman" w:hAnsi="Times New Roman"/>
      <w:szCs w:val="20"/>
    </w:rPr>
  </w:style>
  <w:style w:type="paragraph" w:customStyle="1" w:styleId="957">
    <w:name w:val="样式 标题 3 + 小四 非加粗 段前: 0 磅 段后: 0 磅 图案: 清除 (白色) 行距: 1.5 倍行距"/>
    <w:basedOn w:val="6"/>
    <w:qFormat/>
    <w:uiPriority w:val="0"/>
    <w:pPr>
      <w:spacing w:before="0" w:after="0" w:line="360" w:lineRule="auto"/>
    </w:pPr>
    <w:rPr>
      <w:rFonts w:cs="宋体"/>
      <w:b w:val="0"/>
      <w:sz w:val="24"/>
      <w:shd w:val="clear" w:color="auto" w:fill="FFFFFF"/>
    </w:rPr>
  </w:style>
  <w:style w:type="paragraph" w:customStyle="1" w:styleId="958">
    <w:name w:val="Char Char 字元 字元 字元 Char Char Char Char"/>
    <w:basedOn w:val="1"/>
    <w:qFormat/>
    <w:uiPriority w:val="0"/>
    <w:pPr>
      <w:widowControl/>
      <w:adjustRightInd w:val="0"/>
      <w:spacing w:line="360" w:lineRule="auto"/>
      <w:jc w:val="left"/>
    </w:pPr>
    <w:rPr>
      <w:rFonts w:ascii="宋体" w:hAnsi="宋体" w:cs="宋体"/>
      <w:kern w:val="0"/>
      <w:sz w:val="24"/>
      <w:szCs w:val="24"/>
    </w:rPr>
  </w:style>
  <w:style w:type="paragraph" w:customStyle="1" w:styleId="959">
    <w:name w:val="样式 标题 1标题 1 1 + (符号) 宋体 小四 段前: 0 磅 段后: 0 磅 行距: 单倍行距"/>
    <w:basedOn w:val="4"/>
    <w:qFormat/>
    <w:uiPriority w:val="0"/>
    <w:pPr>
      <w:keepLines/>
      <w:snapToGrid w:val="0"/>
      <w:spacing w:beforeLines="50" w:afterLines="50"/>
    </w:pPr>
    <w:rPr>
      <w:rFonts w:cs="宋体"/>
      <w:bCs/>
      <w:kern w:val="44"/>
      <w:sz w:val="24"/>
    </w:rPr>
  </w:style>
  <w:style w:type="paragraph" w:customStyle="1" w:styleId="960">
    <w:name w:val="索引标题1"/>
    <w:basedOn w:val="1"/>
    <w:next w:val="961"/>
    <w:qFormat/>
    <w:uiPriority w:val="0"/>
    <w:rPr>
      <w:rFonts w:ascii="宋体" w:hAnsi="宋体"/>
      <w:bCs/>
      <w:kern w:val="4"/>
      <w:sz w:val="24"/>
      <w:szCs w:val="24"/>
    </w:rPr>
  </w:style>
  <w:style w:type="paragraph" w:customStyle="1" w:styleId="961">
    <w:name w:val="索引 11"/>
    <w:basedOn w:val="1"/>
    <w:next w:val="1"/>
    <w:qFormat/>
    <w:uiPriority w:val="0"/>
    <w:rPr>
      <w:rFonts w:ascii="Times New Roman" w:hAnsi="Times New Roman"/>
      <w:szCs w:val="20"/>
    </w:rPr>
  </w:style>
  <w:style w:type="paragraph" w:customStyle="1" w:styleId="962">
    <w:name w:val="保留正文"/>
    <w:basedOn w:val="30"/>
    <w:qFormat/>
    <w:uiPriority w:val="0"/>
    <w:pPr>
      <w:keepNext/>
      <w:spacing w:after="160" w:line="240" w:lineRule="auto"/>
      <w:ind w:firstLine="0"/>
    </w:pPr>
    <w:rPr>
      <w:rFonts w:hAnsi="Times New Roman"/>
      <w:kern w:val="2"/>
      <w:sz w:val="21"/>
      <w:szCs w:val="24"/>
    </w:rPr>
  </w:style>
  <w:style w:type="paragraph" w:customStyle="1" w:styleId="963">
    <w:name w:val="二级标题"/>
    <w:basedOn w:val="6"/>
    <w:next w:val="451"/>
    <w:qFormat/>
    <w:uiPriority w:val="0"/>
    <w:pPr>
      <w:widowControl/>
      <w:numPr>
        <w:ilvl w:val="0"/>
        <w:numId w:val="0"/>
      </w:numPr>
      <w:tabs>
        <w:tab w:val="left" w:pos="567"/>
      </w:tabs>
      <w:spacing w:line="416" w:lineRule="auto"/>
      <w:ind w:left="567" w:hanging="567"/>
      <w:jc w:val="left"/>
    </w:pPr>
    <w:rPr>
      <w:rFonts w:ascii="黑体" w:hAnsi="宋体" w:eastAsia="黑体" w:cs="宋体"/>
      <w:bCs/>
      <w:sz w:val="28"/>
      <w:szCs w:val="32"/>
    </w:rPr>
  </w:style>
  <w:style w:type="paragraph" w:customStyle="1" w:styleId="964">
    <w:name w:val="黑列表"/>
    <w:basedOn w:val="1"/>
    <w:qFormat/>
    <w:uiPriority w:val="0"/>
    <w:pPr>
      <w:widowControl/>
      <w:tabs>
        <w:tab w:val="left" w:pos="420"/>
      </w:tabs>
      <w:adjustRightInd w:val="0"/>
      <w:spacing w:line="300" w:lineRule="auto"/>
      <w:ind w:left="300" w:leftChars="200" w:hanging="100" w:hangingChars="100"/>
      <w:jc w:val="left"/>
    </w:pPr>
    <w:rPr>
      <w:rFonts w:ascii="宋体" w:hAnsi="宋体" w:cs="宋体"/>
      <w:bCs/>
      <w:kern w:val="0"/>
      <w:sz w:val="24"/>
      <w:szCs w:val="24"/>
    </w:rPr>
  </w:style>
  <w:style w:type="paragraph" w:customStyle="1" w:styleId="965">
    <w:name w:val="标题下列示"/>
    <w:basedOn w:val="821"/>
    <w:next w:val="687"/>
    <w:qFormat/>
    <w:uiPriority w:val="0"/>
    <w:pPr>
      <w:tabs>
        <w:tab w:val="left" w:pos="1680"/>
        <w:tab w:val="clear" w:pos="420"/>
      </w:tabs>
      <w:ind w:left="1680"/>
    </w:pPr>
  </w:style>
  <w:style w:type="paragraph" w:customStyle="1" w:styleId="966">
    <w:name w:val="正文 &gt;"/>
    <w:basedOn w:val="678"/>
    <w:qFormat/>
    <w:uiPriority w:val="0"/>
    <w:pPr>
      <w:spacing w:line="360" w:lineRule="exact"/>
    </w:pPr>
    <w:rPr>
      <w:rFonts w:cs="宋体"/>
      <w:szCs w:val="20"/>
    </w:rPr>
  </w:style>
  <w:style w:type="paragraph" w:customStyle="1" w:styleId="967">
    <w:name w:val="Figure Description"/>
    <w:basedOn w:val="1"/>
    <w:qFormat/>
    <w:uiPriority w:val="0"/>
    <w:pPr>
      <w:widowControl/>
      <w:ind w:left="1701"/>
      <w:jc w:val="left"/>
    </w:pPr>
    <w:rPr>
      <w:rFonts w:ascii="宋体" w:hAnsi="宋体" w:cs="宋体"/>
      <w:kern w:val="0"/>
      <w:sz w:val="24"/>
      <w:szCs w:val="24"/>
    </w:rPr>
  </w:style>
  <w:style w:type="paragraph" w:customStyle="1" w:styleId="968">
    <w:name w:val="黑正体次次级"/>
    <w:basedOn w:val="894"/>
    <w:qFormat/>
    <w:uiPriority w:val="0"/>
    <w:pPr>
      <w:tabs>
        <w:tab w:val="left" w:pos="425"/>
      </w:tabs>
      <w:ind w:left="1417" w:hanging="425"/>
    </w:pPr>
    <w:rPr>
      <w:i/>
      <w:sz w:val="20"/>
    </w:rPr>
  </w:style>
  <w:style w:type="paragraph" w:customStyle="1" w:styleId="969">
    <w:name w:val="1"/>
    <w:basedOn w:val="1"/>
    <w:next w:val="225"/>
    <w:qFormat/>
    <w:uiPriority w:val="0"/>
    <w:pPr>
      <w:spacing w:after="120" w:line="480" w:lineRule="auto"/>
    </w:pPr>
    <w:rPr>
      <w:rFonts w:ascii="Times New Roman" w:hAnsi="Times New Roman"/>
      <w:szCs w:val="24"/>
    </w:rPr>
  </w:style>
  <w:style w:type="paragraph" w:customStyle="1" w:styleId="970">
    <w:name w:val="投标人"/>
    <w:basedOn w:val="843"/>
    <w:next w:val="1"/>
    <w:qFormat/>
    <w:uiPriority w:val="0"/>
    <w:pPr>
      <w:spacing w:before="60" w:after="60"/>
    </w:pPr>
    <w:rPr>
      <w:rFonts w:eastAsia="黑体"/>
      <w:sz w:val="24"/>
    </w:rPr>
  </w:style>
  <w:style w:type="paragraph" w:customStyle="1" w:styleId="971">
    <w:name w:val="缩进 Char Char Char Char"/>
    <w:basedOn w:val="21"/>
    <w:qFormat/>
    <w:uiPriority w:val="0"/>
    <w:pPr>
      <w:widowControl/>
      <w:spacing w:before="60" w:beforeLines="50" w:after="40" w:afterLines="50" w:line="360" w:lineRule="auto"/>
      <w:ind w:firstLine="480" w:firstLineChars="200"/>
      <w:jc w:val="left"/>
    </w:pPr>
    <w:rPr>
      <w:rFonts w:ascii="Tahoma" w:hAnsi="Tahoma" w:cs="宋体"/>
      <w:kern w:val="0"/>
      <w:sz w:val="24"/>
      <w:szCs w:val="24"/>
    </w:rPr>
  </w:style>
  <w:style w:type="paragraph" w:customStyle="1" w:styleId="97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973">
    <w:name w:val="彩色列表 - 强调文字颜色 11"/>
    <w:basedOn w:val="1"/>
    <w:qFormat/>
    <w:uiPriority w:val="0"/>
    <w:pPr>
      <w:ind w:firstLine="420" w:firstLineChars="200"/>
    </w:pPr>
  </w:style>
  <w:style w:type="paragraph" w:customStyle="1" w:styleId="974">
    <w:name w:val="Centered"/>
    <w:basedOn w:val="1"/>
    <w:next w:val="30"/>
    <w:qFormat/>
    <w:uiPriority w:val="0"/>
    <w:pPr>
      <w:widowControl/>
      <w:spacing w:after="240" w:line="240" w:lineRule="exact"/>
      <w:jc w:val="center"/>
    </w:pPr>
    <w:rPr>
      <w:rFonts w:ascii="宋体" w:hAnsi="宋体" w:cs="宋体"/>
      <w:kern w:val="0"/>
      <w:sz w:val="24"/>
      <w:szCs w:val="24"/>
    </w:rPr>
  </w:style>
  <w:style w:type="paragraph" w:customStyle="1" w:styleId="975">
    <w:name w:val="文档结构图3"/>
    <w:basedOn w:val="1"/>
    <w:qFormat/>
    <w:uiPriority w:val="0"/>
    <w:pPr>
      <w:widowControl/>
      <w:shd w:val="clear" w:color="auto" w:fill="000080"/>
      <w:jc w:val="left"/>
    </w:pPr>
    <w:rPr>
      <w:rFonts w:ascii="宋体" w:hAnsi="宋体" w:cs="宋体"/>
      <w:kern w:val="0"/>
      <w:sz w:val="24"/>
      <w:szCs w:val="24"/>
      <w:shd w:val="clear" w:color="auto" w:fill="000080"/>
    </w:rPr>
  </w:style>
  <w:style w:type="paragraph" w:customStyle="1" w:styleId="976">
    <w:name w:val="Normal Cenered"/>
    <w:basedOn w:val="1"/>
    <w:qFormat/>
    <w:uiPriority w:val="0"/>
    <w:pPr>
      <w:widowControl/>
      <w:tabs>
        <w:tab w:val="left" w:pos="6660"/>
      </w:tabs>
      <w:spacing w:before="240" w:after="120" w:line="288" w:lineRule="auto"/>
      <w:jc w:val="center"/>
    </w:pPr>
    <w:rPr>
      <w:rFonts w:ascii="宋体" w:hAnsi="宋体" w:cs="宋体"/>
      <w:kern w:val="0"/>
      <w:sz w:val="24"/>
      <w:szCs w:val="24"/>
    </w:rPr>
  </w:style>
  <w:style w:type="paragraph" w:customStyle="1" w:styleId="977">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zh-CN" w:bidi="ar-SA"/>
    </w:rPr>
  </w:style>
  <w:style w:type="paragraph" w:customStyle="1" w:styleId="978">
    <w:name w:val="Char Char7 Char Char Char Char1 Char Char Char Char Char Char Char Char Char Char Char Char Char Char Char Char Char Char Char Char Char Char Char Char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979">
    <w:name w:val="Char1 Char Char Char Char Char Char"/>
    <w:basedOn w:val="1"/>
    <w:qFormat/>
    <w:uiPriority w:val="0"/>
    <w:pPr>
      <w:widowControl/>
      <w:jc w:val="left"/>
    </w:pPr>
    <w:rPr>
      <w:rFonts w:ascii="Tahoma" w:hAnsi="Tahoma" w:cs="宋体"/>
      <w:kern w:val="0"/>
      <w:sz w:val="24"/>
      <w:szCs w:val="24"/>
    </w:rPr>
  </w:style>
  <w:style w:type="paragraph" w:customStyle="1" w:styleId="980">
    <w:name w:val="标题 1 章"/>
    <w:basedOn w:val="1"/>
    <w:qFormat/>
    <w:uiPriority w:val="0"/>
    <w:pPr>
      <w:widowControl/>
      <w:spacing w:before="163" w:beforeLines="50" w:after="163" w:afterLines="50" w:line="360" w:lineRule="auto"/>
      <w:ind w:firstLine="480" w:firstLineChars="200"/>
      <w:jc w:val="left"/>
    </w:pPr>
    <w:rPr>
      <w:kern w:val="0"/>
      <w:sz w:val="24"/>
    </w:rPr>
  </w:style>
  <w:style w:type="paragraph" w:customStyle="1" w:styleId="981">
    <w:name w:val="Char Char13 Char Char Char Char Char Char Char Char Char Char Char Char Char Char Char Char Char Char Char Char Char Char Char Char Char Char Char Char Char Char Char Char"/>
    <w:basedOn w:val="1"/>
    <w:qFormat/>
    <w:uiPriority w:val="0"/>
    <w:pPr>
      <w:widowControl/>
      <w:tabs>
        <w:tab w:val="left" w:pos="360"/>
      </w:tabs>
      <w:ind w:firstLine="420" w:firstLineChars="150"/>
      <w:jc w:val="left"/>
    </w:pPr>
    <w:rPr>
      <w:rFonts w:ascii="宋体" w:hAnsi="宋体" w:cs="宋体"/>
      <w:kern w:val="0"/>
      <w:sz w:val="20"/>
      <w:szCs w:val="24"/>
    </w:rPr>
  </w:style>
  <w:style w:type="paragraph" w:customStyle="1" w:styleId="982">
    <w:name w:val="Char1 Char Char Char Char Char Char2"/>
    <w:basedOn w:val="1"/>
    <w:qFormat/>
    <w:uiPriority w:val="0"/>
    <w:pPr>
      <w:widowControl/>
      <w:jc w:val="left"/>
    </w:pPr>
    <w:rPr>
      <w:rFonts w:ascii="Tahoma" w:hAnsi="Tahoma" w:cs="宋体"/>
      <w:kern w:val="0"/>
      <w:sz w:val="24"/>
      <w:szCs w:val="24"/>
    </w:rPr>
  </w:style>
  <w:style w:type="paragraph" w:customStyle="1" w:styleId="983">
    <w:name w:val="xl24"/>
    <w:basedOn w:val="1"/>
    <w:qFormat/>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cs="Arial Unicode MS"/>
      <w:kern w:val="0"/>
      <w:sz w:val="20"/>
      <w:szCs w:val="20"/>
    </w:rPr>
  </w:style>
  <w:style w:type="paragraph" w:customStyle="1" w:styleId="984">
    <w:name w:val="Char Char7 Char Char2"/>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985">
    <w:name w:val="Char1 Char Char Char Char Char"/>
    <w:basedOn w:val="1"/>
    <w:qFormat/>
    <w:uiPriority w:val="0"/>
    <w:pPr>
      <w:widowControl/>
      <w:adjustRightInd w:val="0"/>
      <w:jc w:val="left"/>
    </w:pPr>
    <w:rPr>
      <w:rFonts w:ascii="Tahoma" w:hAnsi="Tahoma" w:cs="宋体"/>
      <w:kern w:val="0"/>
      <w:sz w:val="24"/>
      <w:szCs w:val="24"/>
    </w:rPr>
  </w:style>
  <w:style w:type="paragraph" w:customStyle="1" w:styleId="986">
    <w:name w:val="索引 31"/>
    <w:basedOn w:val="1"/>
    <w:next w:val="1"/>
    <w:qFormat/>
    <w:uiPriority w:val="0"/>
    <w:pPr>
      <w:ind w:left="400" w:leftChars="400"/>
    </w:pPr>
    <w:rPr>
      <w:rFonts w:ascii="Times New Roman" w:hAnsi="Times New Roman"/>
      <w:szCs w:val="24"/>
    </w:rPr>
  </w:style>
  <w:style w:type="paragraph" w:customStyle="1" w:styleId="987">
    <w:name w:val="样式 正文首行缩进"/>
    <w:basedOn w:val="1"/>
    <w:qFormat/>
    <w:uiPriority w:val="0"/>
    <w:pPr>
      <w:spacing w:line="400" w:lineRule="exact"/>
      <w:ind w:firstLine="200" w:firstLineChars="200"/>
    </w:pPr>
    <w:rPr>
      <w:rFonts w:ascii="宋体" w:hAnsi="宋体"/>
      <w:kern w:val="24"/>
      <w:szCs w:val="21"/>
    </w:rPr>
  </w:style>
  <w:style w:type="paragraph" w:customStyle="1" w:styleId="988">
    <w:name w:val="索引 71"/>
    <w:basedOn w:val="1"/>
    <w:next w:val="1"/>
    <w:qFormat/>
    <w:uiPriority w:val="0"/>
    <w:pPr>
      <w:ind w:left="1200" w:leftChars="1200"/>
    </w:pPr>
    <w:rPr>
      <w:rFonts w:ascii="Times New Roman" w:hAnsi="Times New Roman"/>
      <w:szCs w:val="24"/>
    </w:rPr>
  </w:style>
  <w:style w:type="paragraph" w:customStyle="1" w:styleId="989">
    <w:name w:val=" Char Char15 Char Char Char Char"/>
    <w:basedOn w:val="1"/>
    <w:qFormat/>
    <w:uiPriority w:val="0"/>
    <w:pPr>
      <w:tabs>
        <w:tab w:val="left" w:pos="360"/>
      </w:tabs>
      <w:ind w:firstLine="420" w:firstLineChars="150"/>
    </w:pPr>
    <w:rPr>
      <w:rFonts w:ascii="Times New Roman" w:hAnsi="Times New Roman"/>
      <w:szCs w:val="24"/>
    </w:rPr>
  </w:style>
  <w:style w:type="paragraph" w:customStyle="1" w:styleId="990">
    <w:name w:val="List Paragraph2"/>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991">
    <w:name w:val="样式 (符号) 宋体 小五 行距: 单倍行距"/>
    <w:basedOn w:val="1"/>
    <w:qFormat/>
    <w:uiPriority w:val="0"/>
    <w:pPr>
      <w:jc w:val="left"/>
    </w:pPr>
    <w:rPr>
      <w:rFonts w:ascii="Arial" w:hAnsi="宋体" w:cs="宋体"/>
      <w:sz w:val="18"/>
      <w:szCs w:val="20"/>
    </w:rPr>
  </w:style>
  <w:style w:type="paragraph" w:customStyle="1" w:styleId="992">
    <w:name w:val="样式 标题 2标题 2 Char节第一节H2h2Underrubrik1prop2l2Chapter Titl..."/>
    <w:basedOn w:val="5"/>
    <w:qFormat/>
    <w:uiPriority w:val="0"/>
    <w:pPr>
      <w:widowControl/>
      <w:numPr>
        <w:ilvl w:val="1"/>
        <w:numId w:val="4"/>
      </w:numPr>
      <w:tabs>
        <w:tab w:val="left" w:pos="907"/>
        <w:tab w:val="clear" w:pos="1387"/>
      </w:tabs>
      <w:spacing w:line="360" w:lineRule="auto"/>
      <w:jc w:val="left"/>
    </w:pPr>
    <w:rPr>
      <w:rFonts w:ascii="Times New Roman" w:hAnsi="Times New Roman" w:eastAsia="宋体" w:cs="宋体"/>
      <w:bCs/>
      <w:sz w:val="30"/>
      <w:szCs w:val="30"/>
    </w:rPr>
  </w:style>
  <w:style w:type="paragraph" w:customStyle="1" w:styleId="993">
    <w:name w:val="样式 样式 首行缩进:  2 字符 + 加粗"/>
    <w:basedOn w:val="994"/>
    <w:qFormat/>
    <w:uiPriority w:val="0"/>
    <w:pPr>
      <w:spacing w:beforeLines="50" w:afterLines="50"/>
      <w:ind w:firstLine="94" w:firstLineChars="94"/>
    </w:pPr>
    <w:rPr>
      <w:b/>
      <w:bCs/>
    </w:rPr>
  </w:style>
  <w:style w:type="paragraph" w:customStyle="1" w:styleId="994">
    <w:name w:val="样式 首行缩进:  2 字符"/>
    <w:basedOn w:val="1"/>
    <w:qFormat/>
    <w:uiPriority w:val="0"/>
    <w:pPr>
      <w:widowControl/>
      <w:spacing w:line="300" w:lineRule="auto"/>
      <w:ind w:firstLine="200" w:firstLineChars="200"/>
      <w:jc w:val="left"/>
    </w:pPr>
    <w:rPr>
      <w:rFonts w:ascii="宋体" w:hAnsi="宋体" w:cs="宋体"/>
      <w:kern w:val="0"/>
      <w:sz w:val="24"/>
      <w:szCs w:val="24"/>
    </w:rPr>
  </w:style>
  <w:style w:type="paragraph" w:customStyle="1" w:styleId="995">
    <w:name w:val="Header 1"/>
    <w:basedOn w:val="46"/>
    <w:qFormat/>
    <w:uiPriority w:val="0"/>
    <w:pPr>
      <w:pBdr>
        <w:bottom w:val="none" w:color="auto" w:sz="0" w:space="0"/>
      </w:pBdr>
      <w:tabs>
        <w:tab w:val="right" w:pos="9356"/>
        <w:tab w:val="clear" w:pos="4153"/>
        <w:tab w:val="clear" w:pos="8306"/>
      </w:tabs>
      <w:snapToGrid/>
      <w:spacing w:after="240"/>
      <w:jc w:val="left"/>
    </w:pPr>
    <w:rPr>
      <w:rFonts w:ascii="宋体" w:eastAsia="Times New Roman"/>
      <w:b/>
      <w:bCs/>
      <w:caps/>
      <w:kern w:val="4"/>
      <w:sz w:val="24"/>
      <w:szCs w:val="18"/>
    </w:rPr>
  </w:style>
  <w:style w:type="paragraph" w:customStyle="1" w:styleId="996">
    <w:name w:val="样式 Palatino Linotype 首行缩进:  2 字符"/>
    <w:basedOn w:val="1"/>
    <w:qFormat/>
    <w:uiPriority w:val="0"/>
    <w:pPr>
      <w:widowControl/>
      <w:spacing w:before="160" w:line="360" w:lineRule="auto"/>
      <w:ind w:firstLine="480" w:firstLineChars="200"/>
      <w:jc w:val="left"/>
    </w:pPr>
    <w:rPr>
      <w:rFonts w:ascii="Palatino Linotype" w:hAnsi="宋体" w:cs="宋体"/>
      <w:kern w:val="0"/>
      <w:sz w:val="24"/>
      <w:szCs w:val="24"/>
    </w:rPr>
  </w:style>
  <w:style w:type="paragraph" w:customStyle="1" w:styleId="997">
    <w:name w:val="引文目录标题1"/>
    <w:basedOn w:val="1"/>
    <w:next w:val="1"/>
    <w:qFormat/>
    <w:uiPriority w:val="0"/>
    <w:pPr>
      <w:spacing w:before="120"/>
    </w:pPr>
    <w:rPr>
      <w:rFonts w:ascii="Arial" w:hAnsi="Arial"/>
      <w:b/>
      <w:bCs/>
      <w:szCs w:val="24"/>
    </w:rPr>
  </w:style>
  <w:style w:type="paragraph" w:customStyle="1" w:styleId="99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999">
    <w:name w:val="font11"/>
    <w:basedOn w:val="1"/>
    <w:qFormat/>
    <w:uiPriority w:val="0"/>
    <w:pPr>
      <w:widowControl/>
      <w:spacing w:before="100" w:beforeAutospacing="1" w:after="100" w:afterAutospacing="1"/>
      <w:jc w:val="left"/>
    </w:pPr>
    <w:rPr>
      <w:rFonts w:ascii="宋体" w:hAnsi="宋体" w:cs="Arial Unicode MS"/>
      <w:color w:val="FF0000"/>
      <w:kern w:val="0"/>
      <w:sz w:val="24"/>
      <w:szCs w:val="24"/>
    </w:rPr>
  </w:style>
  <w:style w:type="paragraph" w:customStyle="1" w:styleId="1000">
    <w:name w:val="正文缩进   技术 －表格"/>
    <w:basedOn w:val="497"/>
    <w:qFormat/>
    <w:uiPriority w:val="0"/>
    <w:pPr>
      <w:spacing w:line="240" w:lineRule="auto"/>
      <w:ind w:firstLine="0" w:firstLineChars="0"/>
    </w:pPr>
    <w:rPr>
      <w:rFonts w:cs="宋体"/>
    </w:rPr>
  </w:style>
  <w:style w:type="paragraph" w:customStyle="1" w:styleId="1001">
    <w:name w:val="Char Char1 Char Char Char Char"/>
    <w:basedOn w:val="1"/>
    <w:qFormat/>
    <w:uiPriority w:val="0"/>
    <w:pPr>
      <w:widowControl/>
      <w:jc w:val="left"/>
    </w:pPr>
    <w:rPr>
      <w:rFonts w:ascii="宋体" w:hAnsi="宋体" w:cs="宋体"/>
      <w:kern w:val="0"/>
      <w:sz w:val="24"/>
      <w:szCs w:val="21"/>
    </w:rPr>
  </w:style>
  <w:style w:type="paragraph" w:customStyle="1" w:styleId="1002">
    <w:name w:val="6"/>
    <w:basedOn w:val="1"/>
    <w:next w:val="917"/>
    <w:qFormat/>
    <w:uiPriority w:val="0"/>
    <w:pPr>
      <w:spacing w:line="420" w:lineRule="exact"/>
      <w:ind w:firstLine="525"/>
    </w:pPr>
    <w:rPr>
      <w:rFonts w:ascii="宋体" w:hAnsi="Times New Roman"/>
      <w:color w:val="FF0000"/>
      <w:sz w:val="24"/>
      <w:szCs w:val="20"/>
    </w:rPr>
  </w:style>
  <w:style w:type="paragraph" w:customStyle="1" w:styleId="1003">
    <w:name w:val="Char Char6 Char Char Char Char Char Char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1004">
    <w:name w:val="Char Char7 Char Char Char Char1 Char Char Char Char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05">
    <w:name w:val="Item Step in Table"/>
    <w:qFormat/>
    <w:uiPriority w:val="0"/>
    <w:pPr>
      <w:numPr>
        <w:ilvl w:val="0"/>
        <w:numId w:val="33"/>
      </w:numPr>
      <w:tabs>
        <w:tab w:val="left" w:pos="397"/>
      </w:tabs>
      <w:spacing w:before="40" w:after="40"/>
      <w:jc w:val="both"/>
    </w:pPr>
    <w:rPr>
      <w:rFonts w:ascii="Arial" w:hAnsi="Arial" w:eastAsia="宋体" w:cs="Arial"/>
      <w:sz w:val="18"/>
      <w:szCs w:val="18"/>
      <w:lang w:val="en-US" w:eastAsia="zh-CN" w:bidi="ar-SA"/>
    </w:rPr>
  </w:style>
  <w:style w:type="paragraph" w:customStyle="1" w:styleId="1006">
    <w:name w:val="No Spacing2"/>
    <w:qFormat/>
    <w:uiPriority w:val="0"/>
    <w:rPr>
      <w:rFonts w:ascii="Calibri" w:hAnsi="Calibri" w:eastAsia="宋体" w:cs="Times New Roman"/>
      <w:kern w:val="2"/>
      <w:sz w:val="22"/>
      <w:lang w:val="en-US" w:eastAsia="zh-CN" w:bidi="ar-SA"/>
    </w:rPr>
  </w:style>
  <w:style w:type="paragraph" w:customStyle="1" w:styleId="1007">
    <w:name w:val="文档结构图1"/>
    <w:basedOn w:val="1"/>
    <w:qFormat/>
    <w:uiPriority w:val="0"/>
    <w:rPr>
      <w:rFonts w:ascii="Times New Roman" w:hAnsi="Times New Roman"/>
      <w:szCs w:val="20"/>
    </w:rPr>
  </w:style>
  <w:style w:type="paragraph" w:customStyle="1" w:styleId="1008">
    <w:name w:val="格式1"/>
    <w:basedOn w:val="4"/>
    <w:qFormat/>
    <w:uiPriority w:val="0"/>
    <w:pPr>
      <w:jc w:val="center"/>
    </w:pPr>
    <w:rPr>
      <w:rFonts w:ascii="黑体" w:hAnsi="Arial" w:eastAsia="黑体" w:cs="Arial"/>
      <w:b w:val="0"/>
      <w:bCs/>
      <w:sz w:val="32"/>
      <w:szCs w:val="24"/>
    </w:rPr>
  </w:style>
  <w:style w:type="paragraph" w:customStyle="1" w:styleId="1009">
    <w:name w:val="二级目录"/>
    <w:basedOn w:val="1"/>
    <w:qFormat/>
    <w:uiPriority w:val="0"/>
    <w:pPr>
      <w:widowControl/>
      <w:tabs>
        <w:tab w:val="left" w:pos="720"/>
        <w:tab w:val="left" w:pos="840"/>
      </w:tabs>
      <w:spacing w:line="300" w:lineRule="auto"/>
      <w:ind w:left="720" w:hanging="747"/>
      <w:jc w:val="left"/>
      <w:outlineLvl w:val="1"/>
    </w:pPr>
    <w:rPr>
      <w:rFonts w:cs="宋体"/>
      <w:b/>
      <w:kern w:val="0"/>
      <w:sz w:val="30"/>
      <w:szCs w:val="30"/>
    </w:rPr>
  </w:style>
  <w:style w:type="paragraph" w:customStyle="1" w:styleId="1010">
    <w:name w:val="彩色底纹 - 强调文字颜色 11"/>
    <w:semiHidden/>
    <w:qFormat/>
    <w:uiPriority w:val="0"/>
    <w:rPr>
      <w:rFonts w:ascii="Times New Roman" w:hAnsi="Times New Roman" w:eastAsia="宋体" w:cs="Times New Roman"/>
      <w:kern w:val="2"/>
      <w:sz w:val="21"/>
      <w:lang w:val="en-US" w:eastAsia="zh-CN" w:bidi="ar-SA"/>
    </w:rPr>
  </w:style>
  <w:style w:type="paragraph" w:customStyle="1" w:styleId="1011">
    <w:name w:val="Char Char12 Char Char Char Char Char Char Char Char1"/>
    <w:basedOn w:val="1"/>
    <w:qFormat/>
    <w:uiPriority w:val="0"/>
    <w:pPr>
      <w:tabs>
        <w:tab w:val="left" w:pos="360"/>
      </w:tabs>
      <w:ind w:firstLine="420" w:firstLineChars="150"/>
    </w:pPr>
    <w:rPr>
      <w:rFonts w:ascii="Times New Roman" w:hAnsi="Times New Roman"/>
      <w:szCs w:val="24"/>
    </w:rPr>
  </w:style>
  <w:style w:type="paragraph" w:customStyle="1" w:styleId="1012">
    <w:name w:val="五级目录"/>
    <w:basedOn w:val="313"/>
    <w:qFormat/>
    <w:uiPriority w:val="0"/>
  </w:style>
  <w:style w:type="paragraph" w:customStyle="1" w:styleId="1013">
    <w:name w:val="样式 标题 1 + 小三"/>
    <w:basedOn w:val="4"/>
    <w:qFormat/>
    <w:uiPriority w:val="0"/>
    <w:pPr>
      <w:keepLines/>
      <w:widowControl/>
      <w:spacing w:before="340" w:beforeLines="50" w:after="330" w:afterLines="50" w:line="578" w:lineRule="auto"/>
      <w:jc w:val="left"/>
    </w:pPr>
    <w:rPr>
      <w:rFonts w:ascii="Times New Roman" w:hAnsi="Times New Roman" w:eastAsia="黑体" w:cs="宋体"/>
      <w:bCs/>
      <w:kern w:val="44"/>
      <w:sz w:val="30"/>
      <w:szCs w:val="44"/>
    </w:rPr>
  </w:style>
  <w:style w:type="paragraph" w:customStyle="1" w:styleId="1014">
    <w:name w:val="Char Char13 Char Char Char Char Char Char"/>
    <w:basedOn w:val="1"/>
    <w:qFormat/>
    <w:uiPriority w:val="0"/>
    <w:pPr>
      <w:tabs>
        <w:tab w:val="left" w:pos="360"/>
      </w:tabs>
      <w:ind w:firstLine="420" w:firstLineChars="150"/>
    </w:pPr>
    <w:rPr>
      <w:rFonts w:ascii="Times New Roman" w:hAnsi="Times New Roman"/>
      <w:kern w:val="0"/>
      <w:sz w:val="20"/>
      <w:szCs w:val="20"/>
    </w:rPr>
  </w:style>
  <w:style w:type="paragraph" w:customStyle="1" w:styleId="1015">
    <w:name w:val="12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6">
    <w:name w:val="普通(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17">
    <w:name w:val="44A158680C4440C48C5CE693FAA7557F"/>
    <w:qFormat/>
    <w:uiPriority w:val="0"/>
    <w:pPr>
      <w:spacing w:after="200" w:line="276" w:lineRule="auto"/>
    </w:pPr>
    <w:rPr>
      <w:rFonts w:ascii="Calibri" w:hAnsi="Calibri" w:eastAsia="宋体" w:cs="Times New Roman"/>
      <w:sz w:val="22"/>
      <w:szCs w:val="22"/>
      <w:lang w:val="en-US" w:eastAsia="zh-CN" w:bidi="ar-SA"/>
    </w:rPr>
  </w:style>
  <w:style w:type="paragraph" w:customStyle="1" w:styleId="1018">
    <w:name w:val="批注主题4"/>
    <w:basedOn w:val="26"/>
    <w:next w:val="26"/>
    <w:qFormat/>
    <w:uiPriority w:val="0"/>
    <w:pPr>
      <w:widowControl/>
    </w:pPr>
    <w:rPr>
      <w:rFonts w:ascii="宋体" w:hAnsi="宋体" w:cs="宋体"/>
      <w:b/>
      <w:bCs/>
      <w:kern w:val="0"/>
      <w:sz w:val="24"/>
      <w:szCs w:val="24"/>
    </w:rPr>
  </w:style>
  <w:style w:type="paragraph" w:customStyle="1" w:styleId="1019">
    <w:name w:val="列表编号 41"/>
    <w:basedOn w:val="1"/>
    <w:qFormat/>
    <w:uiPriority w:val="0"/>
    <w:pPr>
      <w:tabs>
        <w:tab w:val="left" w:pos="840"/>
        <w:tab w:val="left" w:pos="1620"/>
      </w:tabs>
      <w:spacing w:line="360" w:lineRule="auto"/>
      <w:ind w:left="1620" w:leftChars="600"/>
    </w:pPr>
    <w:rPr>
      <w:rFonts w:ascii="宋体" w:hAnsi="宋体"/>
      <w:sz w:val="24"/>
      <w:szCs w:val="20"/>
    </w:rPr>
  </w:style>
  <w:style w:type="paragraph" w:customStyle="1" w:styleId="1020">
    <w:name w:val="aria"/>
    <w:basedOn w:val="1"/>
    <w:qFormat/>
    <w:uiPriority w:val="0"/>
    <w:pPr>
      <w:widowControl/>
      <w:spacing w:line="360" w:lineRule="auto"/>
      <w:jc w:val="left"/>
    </w:pPr>
    <w:rPr>
      <w:rFonts w:ascii="宋体" w:hAnsi="宋体" w:cs="宋体"/>
      <w:b/>
      <w:kern w:val="0"/>
      <w:sz w:val="24"/>
      <w:szCs w:val="24"/>
    </w:rPr>
  </w:style>
  <w:style w:type="paragraph" w:customStyle="1" w:styleId="1021">
    <w:name w:val="font13"/>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022">
    <w:name w:val="序3"/>
    <w:basedOn w:val="1"/>
    <w:qFormat/>
    <w:uiPriority w:val="0"/>
    <w:pPr>
      <w:widowControl/>
      <w:tabs>
        <w:tab w:val="left" w:pos="0"/>
        <w:tab w:val="left" w:pos="643"/>
      </w:tabs>
      <w:ind w:left="643" w:hanging="360"/>
      <w:jc w:val="left"/>
    </w:pPr>
    <w:rPr>
      <w:rFonts w:ascii="宋体" w:hAnsi="宋体" w:eastAsia="楷体_GB2312" w:cs="宋体"/>
      <w:b/>
      <w:bCs/>
      <w:kern w:val="0"/>
      <w:sz w:val="32"/>
      <w:szCs w:val="24"/>
    </w:rPr>
  </w:style>
  <w:style w:type="paragraph" w:customStyle="1" w:styleId="1023">
    <w:name w:val="Char Char7 Char Char Char Char1 Char Char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24">
    <w:name w:val="楷体粗正文文字"/>
    <w:basedOn w:val="1"/>
    <w:next w:val="55"/>
    <w:qFormat/>
    <w:uiPriority w:val="0"/>
    <w:pPr>
      <w:widowControl/>
      <w:snapToGrid w:val="0"/>
      <w:spacing w:line="480" w:lineRule="exact"/>
      <w:ind w:firstLine="560"/>
      <w:jc w:val="left"/>
    </w:pPr>
    <w:rPr>
      <w:rFonts w:ascii="宋体" w:hAnsi="宋体" w:cs="宋体"/>
      <w:kern w:val="0"/>
      <w:sz w:val="28"/>
      <w:szCs w:val="24"/>
    </w:rPr>
  </w:style>
  <w:style w:type="paragraph" w:customStyle="1" w:styleId="1025">
    <w:name w:val="编号1."/>
    <w:basedOn w:val="1"/>
    <w:qFormat/>
    <w:uiPriority w:val="0"/>
    <w:pPr>
      <w:tabs>
        <w:tab w:val="left" w:pos="547"/>
        <w:tab w:val="left" w:pos="1080"/>
      </w:tabs>
      <w:spacing w:line="480" w:lineRule="atLeast"/>
      <w:ind w:firstLine="547"/>
    </w:pPr>
    <w:rPr>
      <w:rFonts w:ascii="Times New Roman" w:hAnsi="Times New Roman"/>
      <w:sz w:val="28"/>
      <w:szCs w:val="24"/>
    </w:rPr>
  </w:style>
  <w:style w:type="paragraph" w:customStyle="1" w:styleId="1026">
    <w:name w:val="样式 (符号) 宋体 小五 左 行距: 单倍行距"/>
    <w:basedOn w:val="1"/>
    <w:qFormat/>
    <w:uiPriority w:val="0"/>
    <w:rPr>
      <w:rFonts w:ascii="Arial" w:hAnsi="宋体" w:cs="宋体"/>
      <w:sz w:val="18"/>
      <w:szCs w:val="20"/>
    </w:rPr>
  </w:style>
  <w:style w:type="paragraph" w:customStyle="1" w:styleId="1027">
    <w:name w:val="1.1.1.1"/>
    <w:basedOn w:val="1"/>
    <w:qFormat/>
    <w:uiPriority w:val="0"/>
    <w:pPr>
      <w:widowControl/>
      <w:tabs>
        <w:tab w:val="left" w:pos="26875"/>
      </w:tabs>
      <w:autoSpaceDE w:val="0"/>
      <w:autoSpaceDN w:val="0"/>
      <w:adjustRightInd w:val="0"/>
      <w:spacing w:before="60" w:after="60" w:line="360" w:lineRule="atLeast"/>
      <w:ind w:left="1134" w:hanging="1134"/>
      <w:jc w:val="left"/>
    </w:pPr>
    <w:rPr>
      <w:rFonts w:ascii="宋体" w:hAnsi="宋体" w:cs="宋体"/>
      <w:kern w:val="0"/>
      <w:sz w:val="24"/>
      <w:szCs w:val="24"/>
    </w:rPr>
  </w:style>
  <w:style w:type="paragraph" w:customStyle="1" w:styleId="10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029">
    <w:name w:val="Mao 序号1）"/>
    <w:basedOn w:val="1"/>
    <w:qFormat/>
    <w:uiPriority w:val="0"/>
    <w:pPr>
      <w:widowControl/>
      <w:spacing w:line="360" w:lineRule="auto"/>
      <w:jc w:val="left"/>
    </w:pPr>
    <w:rPr>
      <w:rFonts w:ascii="宋体" w:hAnsi="宋体" w:cs="宋体"/>
      <w:b/>
      <w:kern w:val="0"/>
      <w:sz w:val="24"/>
    </w:rPr>
  </w:style>
  <w:style w:type="paragraph" w:customStyle="1" w:styleId="1030">
    <w:name w:val="日期2"/>
    <w:basedOn w:val="1"/>
    <w:next w:val="1"/>
    <w:qFormat/>
    <w:uiPriority w:val="0"/>
    <w:pPr>
      <w:ind w:left="100"/>
    </w:pPr>
    <w:rPr>
      <w:rFonts w:ascii="Times New Roman" w:hAnsi="Times New Roman"/>
      <w:kern w:val="0"/>
      <w:sz w:val="20"/>
      <w:szCs w:val="20"/>
    </w:rPr>
  </w:style>
  <w:style w:type="paragraph" w:customStyle="1" w:styleId="1031">
    <w:name w:val="部分样式"/>
    <w:basedOn w:val="1"/>
    <w:qFormat/>
    <w:uiPriority w:val="0"/>
    <w:pPr>
      <w:widowControl/>
      <w:tabs>
        <w:tab w:val="left" w:pos="1200"/>
      </w:tabs>
      <w:spacing w:beforeLines="50" w:afterLines="50" w:line="360" w:lineRule="auto"/>
      <w:ind w:left="1200" w:leftChars="400" w:hanging="360" w:hangingChars="200"/>
      <w:jc w:val="left"/>
    </w:pPr>
    <w:rPr>
      <w:rFonts w:ascii="宋体" w:hAnsi="宋体" w:cs="宋体"/>
      <w:b/>
      <w:kern w:val="0"/>
      <w:sz w:val="44"/>
      <w:szCs w:val="44"/>
    </w:rPr>
  </w:style>
  <w:style w:type="paragraph" w:customStyle="1" w:styleId="1032">
    <w:name w:val="Char Char2 Char Char Char Char Char Char"/>
    <w:basedOn w:val="1"/>
    <w:qFormat/>
    <w:uiPriority w:val="0"/>
    <w:pPr>
      <w:widowControl/>
      <w:tabs>
        <w:tab w:val="left" w:pos="360"/>
      </w:tabs>
      <w:ind w:firstLine="420" w:firstLineChars="150"/>
      <w:jc w:val="left"/>
    </w:pPr>
    <w:rPr>
      <w:rFonts w:ascii="Arial" w:hAnsi="Arial" w:cs="Arial"/>
      <w:kern w:val="0"/>
      <w:sz w:val="20"/>
      <w:szCs w:val="24"/>
    </w:rPr>
  </w:style>
  <w:style w:type="paragraph" w:customStyle="1" w:styleId="1033">
    <w:name w:val="标题3-技术需求"/>
    <w:basedOn w:val="1"/>
    <w:qFormat/>
    <w:uiPriority w:val="0"/>
  </w:style>
  <w:style w:type="paragraph" w:customStyle="1" w:styleId="1034">
    <w:name w:val="xl25"/>
    <w:basedOn w:val="1"/>
    <w:qFormat/>
    <w:uiPriority w:val="0"/>
    <w:pPr>
      <w:widowControl/>
      <w:pBdr>
        <w:bottom w:val="single" w:color="auto" w:sz="4" w:space="0"/>
        <w:right w:val="single" w:color="auto" w:sz="12" w:space="0"/>
      </w:pBdr>
      <w:spacing w:before="100" w:beforeAutospacing="1" w:after="100" w:afterAutospacing="1"/>
      <w:jc w:val="center"/>
    </w:pPr>
    <w:rPr>
      <w:rFonts w:ascii="楷体_GB2312" w:hAnsi="Arial Unicode MS" w:eastAsia="楷体_GB2312" w:cs="Arial Unicode MS"/>
      <w:kern w:val="0"/>
      <w:sz w:val="20"/>
      <w:szCs w:val="20"/>
    </w:rPr>
  </w:style>
  <w:style w:type="paragraph" w:customStyle="1" w:styleId="1035">
    <w:name w:val="标题4"/>
    <w:basedOn w:val="1"/>
    <w:next w:val="1"/>
    <w:qFormat/>
    <w:uiPriority w:val="0"/>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036">
    <w:name w:val="TOC 标题3"/>
    <w:basedOn w:val="4"/>
    <w:next w:val="1"/>
    <w:qFormat/>
    <w:uiPriority w:val="0"/>
    <w:pPr>
      <w:keepLines/>
      <w:widowControl/>
      <w:spacing w:before="240" w:line="259" w:lineRule="auto"/>
      <w:jc w:val="left"/>
      <w:outlineLvl w:val="9"/>
    </w:pPr>
    <w:rPr>
      <w:rFonts w:ascii="Calibri Light" w:hAnsi="Calibri Light" w:cs="宋体"/>
      <w:b w:val="0"/>
      <w:color w:val="2E74B5"/>
      <w:sz w:val="32"/>
      <w:szCs w:val="32"/>
    </w:rPr>
  </w:style>
  <w:style w:type="paragraph" w:customStyle="1" w:styleId="1037">
    <w:name w:val="序4"/>
    <w:basedOn w:val="1"/>
    <w:qFormat/>
    <w:uiPriority w:val="0"/>
    <w:pPr>
      <w:widowControl/>
      <w:tabs>
        <w:tab w:val="left" w:pos="1680"/>
      </w:tabs>
      <w:spacing w:before="120"/>
      <w:ind w:left="1680" w:hanging="420"/>
      <w:jc w:val="left"/>
    </w:pPr>
    <w:rPr>
      <w:rFonts w:ascii="宋体" w:hAnsi="宋体" w:eastAsia="黑体" w:cs="宋体"/>
      <w:b/>
      <w:bCs/>
      <w:caps/>
      <w:kern w:val="0"/>
      <w:sz w:val="24"/>
      <w:szCs w:val="24"/>
    </w:rPr>
  </w:style>
  <w:style w:type="paragraph" w:customStyle="1" w:styleId="1038">
    <w:name w:val="TOC 标题1"/>
    <w:basedOn w:val="4"/>
    <w:next w:val="1"/>
    <w:qFormat/>
    <w:uiPriority w:val="0"/>
    <w:pPr>
      <w:keepLines/>
      <w:widowControl/>
      <w:spacing w:before="480" w:line="276" w:lineRule="auto"/>
      <w:jc w:val="left"/>
      <w:outlineLvl w:val="9"/>
    </w:pPr>
    <w:rPr>
      <w:rFonts w:ascii="Cambria" w:hAnsi="Cambria"/>
      <w:bCs/>
      <w:color w:val="365F91"/>
      <w:szCs w:val="28"/>
    </w:rPr>
  </w:style>
  <w:style w:type="paragraph" w:customStyle="1" w:styleId="1039">
    <w:name w:val="注释"/>
    <w:basedOn w:val="171"/>
    <w:qFormat/>
    <w:uiPriority w:val="0"/>
    <w:pPr>
      <w:snapToGrid/>
      <w:spacing w:line="240" w:lineRule="exact"/>
      <w:ind w:left="0" w:firstLine="480" w:firstLineChars="200"/>
    </w:pPr>
    <w:rPr>
      <w:rFonts w:ascii="黑体" w:eastAsia="黑体"/>
      <w:bCs/>
      <w:color w:val="auto"/>
      <w:kern w:val="4"/>
    </w:rPr>
  </w:style>
  <w:style w:type="paragraph" w:customStyle="1" w:styleId="1040">
    <w:name w:val="P6"/>
    <w:qFormat/>
    <w:uiPriority w:val="0"/>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41">
    <w:name w:val="Heading B"/>
    <w:basedOn w:val="5"/>
    <w:next w:val="30"/>
    <w:qFormat/>
    <w:uiPriority w:val="0"/>
    <w:pPr>
      <w:widowControl/>
      <w:pBdr>
        <w:top w:val="single" w:color="auto" w:sz="6" w:space="1"/>
      </w:pBdr>
      <w:tabs>
        <w:tab w:val="left" w:pos="435"/>
      </w:tabs>
      <w:overflowPunct w:val="0"/>
      <w:autoSpaceDE w:val="0"/>
      <w:autoSpaceDN w:val="0"/>
      <w:adjustRightInd w:val="0"/>
      <w:spacing w:before="425" w:after="113" w:line="240" w:lineRule="auto"/>
      <w:jc w:val="left"/>
      <w:textAlignment w:val="baseline"/>
      <w:outlineLvl w:val="9"/>
    </w:pPr>
    <w:rPr>
      <w:rFonts w:eastAsia="仿宋_GB2312" w:cs="Arial"/>
      <w:sz w:val="24"/>
      <w:szCs w:val="24"/>
    </w:rPr>
  </w:style>
  <w:style w:type="paragraph" w:customStyle="1" w:styleId="1042">
    <w:name w:val="样式 样式 列表框 Char Char Char Char Char + 段后: 0.5 行 + 左侧:  6 字符 首行缩进..."/>
    <w:basedOn w:val="1043"/>
    <w:qFormat/>
    <w:uiPriority w:val="0"/>
    <w:pPr>
      <w:tabs>
        <w:tab w:val="left" w:pos="420"/>
        <w:tab w:val="left" w:pos="2297"/>
      </w:tabs>
      <w:ind w:left="2297" w:leftChars="0" w:hanging="420" w:firstLineChars="0"/>
    </w:pPr>
  </w:style>
  <w:style w:type="paragraph" w:customStyle="1" w:styleId="1043">
    <w:name w:val="样式 列表框 Char Char Char Char Char + 段后: 0.5 行"/>
    <w:basedOn w:val="861"/>
    <w:qFormat/>
    <w:uiPriority w:val="0"/>
    <w:pPr>
      <w:tabs>
        <w:tab w:val="left" w:pos="420"/>
      </w:tabs>
    </w:pPr>
    <w:rPr>
      <w:szCs w:val="20"/>
    </w:rPr>
  </w:style>
  <w:style w:type="paragraph" w:customStyle="1" w:styleId="1044">
    <w:name w:val="Char Char1 Char Char Char Char Char Char Char Char Char Char Char Char Char Char"/>
    <w:basedOn w:val="1"/>
    <w:qFormat/>
    <w:uiPriority w:val="0"/>
    <w:pPr>
      <w:widowControl/>
      <w:spacing w:after="160" w:line="240" w:lineRule="exact"/>
      <w:jc w:val="left"/>
    </w:pPr>
    <w:rPr>
      <w:rFonts w:ascii="Verdana" w:hAnsi="Verdana" w:cs="宋体"/>
      <w:kern w:val="0"/>
      <w:sz w:val="20"/>
      <w:szCs w:val="24"/>
      <w:lang w:eastAsia="en-US"/>
    </w:rPr>
  </w:style>
  <w:style w:type="paragraph" w:customStyle="1" w:styleId="1045">
    <w:name w:val="MM Topic 8"/>
    <w:basedOn w:val="11"/>
    <w:qFormat/>
    <w:uiPriority w:val="0"/>
    <w:pPr>
      <w:keepNext/>
      <w:keepLines/>
      <w:widowControl/>
      <w:numPr>
        <w:ilvl w:val="4"/>
        <w:numId w:val="0"/>
      </w:numPr>
      <w:tabs>
        <w:tab w:val="clear" w:pos="1440"/>
      </w:tabs>
      <w:spacing w:after="64" w:line="320" w:lineRule="auto"/>
      <w:jc w:val="left"/>
    </w:pPr>
    <w:rPr>
      <w:rFonts w:ascii="Arial" w:hAnsi="Arial" w:eastAsia="黑体" w:cs="宋体"/>
      <w:i w:val="0"/>
      <w:kern w:val="2"/>
      <w:sz w:val="24"/>
      <w:szCs w:val="24"/>
    </w:rPr>
  </w:style>
  <w:style w:type="paragraph" w:customStyle="1" w:styleId="1046">
    <w:name w:val="序2"/>
    <w:basedOn w:val="1"/>
    <w:qFormat/>
    <w:uiPriority w:val="0"/>
    <w:pPr>
      <w:widowControl/>
      <w:tabs>
        <w:tab w:val="left" w:pos="360"/>
        <w:tab w:val="left" w:pos="840"/>
      </w:tabs>
      <w:ind w:left="360" w:hanging="360"/>
      <w:jc w:val="left"/>
    </w:pPr>
    <w:rPr>
      <w:rFonts w:ascii="宋体" w:hAnsi="宋体" w:eastAsia="黑体" w:cs="宋体"/>
      <w:b/>
      <w:bCs/>
      <w:kern w:val="0"/>
      <w:sz w:val="44"/>
      <w:szCs w:val="24"/>
    </w:rPr>
  </w:style>
  <w:style w:type="paragraph" w:customStyle="1" w:styleId="1047">
    <w:name w:val="新闻－正文内小标题"/>
    <w:basedOn w:val="1"/>
    <w:qFormat/>
    <w:uiPriority w:val="0"/>
    <w:pPr>
      <w:widowControl/>
      <w:spacing w:beforeLines="50" w:afterLines="50"/>
      <w:jc w:val="left"/>
    </w:pPr>
    <w:rPr>
      <w:rFonts w:ascii="宋体" w:hAnsi="宋体" w:cs="宋体"/>
      <w:b/>
      <w:kern w:val="0"/>
      <w:sz w:val="24"/>
      <w:szCs w:val="24"/>
    </w:rPr>
  </w:style>
  <w:style w:type="paragraph" w:customStyle="1" w:styleId="1048">
    <w:name w:val="Mao 正文(小四)"/>
    <w:basedOn w:val="1"/>
    <w:qFormat/>
    <w:uiPriority w:val="0"/>
    <w:pPr>
      <w:widowControl/>
      <w:spacing w:line="360" w:lineRule="auto"/>
      <w:ind w:firstLine="480" w:firstLineChars="200"/>
      <w:jc w:val="left"/>
    </w:pPr>
    <w:rPr>
      <w:rFonts w:ascii="宋体" w:hAnsi="宋体" w:cs="宋体"/>
      <w:kern w:val="0"/>
      <w:sz w:val="24"/>
    </w:rPr>
  </w:style>
  <w:style w:type="paragraph" w:customStyle="1" w:styleId="10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050">
    <w:name w:val="Body Text Indent 2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1051">
    <w:name w:val="标准"/>
    <w:basedOn w:val="1"/>
    <w:qFormat/>
    <w:uiPriority w:val="0"/>
    <w:pPr>
      <w:widowControl/>
      <w:numPr>
        <w:ilvl w:val="0"/>
        <w:numId w:val="34"/>
      </w:numPr>
      <w:tabs>
        <w:tab w:val="left" w:pos="420"/>
        <w:tab w:val="clear" w:pos="624"/>
      </w:tabs>
      <w:spacing w:line="360" w:lineRule="auto"/>
      <w:ind w:left="0" w:firstLine="420"/>
      <w:jc w:val="left"/>
    </w:pPr>
    <w:rPr>
      <w:rFonts w:ascii="宋体" w:hAnsi="宋体" w:cs="宋体"/>
      <w:kern w:val="0"/>
      <w:sz w:val="24"/>
      <w:szCs w:val="24"/>
    </w:rPr>
  </w:style>
  <w:style w:type="paragraph" w:customStyle="1" w:styleId="1052">
    <w:name w:val="图中文字"/>
    <w:basedOn w:val="1"/>
    <w:qFormat/>
    <w:uiPriority w:val="0"/>
    <w:pPr>
      <w:widowControl/>
      <w:adjustRightInd w:val="0"/>
      <w:snapToGrid w:val="0"/>
      <w:spacing w:line="240" w:lineRule="atLeast"/>
      <w:jc w:val="center"/>
    </w:pPr>
    <w:rPr>
      <w:rFonts w:ascii="宋体" w:hAnsi="宋体" w:cs="宋体"/>
      <w:kern w:val="0"/>
      <w:sz w:val="24"/>
      <w:szCs w:val="24"/>
    </w:rPr>
  </w:style>
  <w:style w:type="paragraph" w:customStyle="1" w:styleId="1053">
    <w:name w:val="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1054">
    <w:name w:val="样式 样式 正文首行缩进 + 首行缩进:  2 字符 段前: 5 磅 段后: 5 磅"/>
    <w:basedOn w:val="987"/>
    <w:qFormat/>
    <w:uiPriority w:val="0"/>
    <w:rPr>
      <w:szCs w:val="20"/>
    </w:rPr>
  </w:style>
  <w:style w:type="paragraph" w:customStyle="1" w:styleId="1055">
    <w:name w:val="Char Char12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56">
    <w:name w:val="P2"/>
    <w:qFormat/>
    <w:uiPriority w:val="0"/>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057">
    <w:name w:val="图示标题"/>
    <w:basedOn w:val="497"/>
    <w:qFormat/>
    <w:uiPriority w:val="0"/>
    <w:pPr>
      <w:jc w:val="center"/>
    </w:pPr>
    <w:rPr>
      <w:rFonts w:cs="宋体"/>
    </w:rPr>
  </w:style>
  <w:style w:type="paragraph" w:customStyle="1" w:styleId="1058">
    <w:name w:val="Reader's comments"/>
    <w:basedOn w:val="1"/>
    <w:qFormat/>
    <w:uiPriority w:val="0"/>
    <w:pPr>
      <w:widowControl/>
      <w:overflowPunct w:val="0"/>
      <w:autoSpaceDE w:val="0"/>
      <w:autoSpaceDN w:val="0"/>
      <w:adjustRightInd w:val="0"/>
      <w:spacing w:after="120"/>
      <w:jc w:val="left"/>
      <w:textAlignment w:val="baseline"/>
    </w:pPr>
    <w:rPr>
      <w:rFonts w:ascii="Arial" w:hAnsi="Arial" w:cs="宋体"/>
      <w:i/>
      <w:iCs/>
      <w:color w:val="CC00CC"/>
      <w:kern w:val="0"/>
      <w:sz w:val="20"/>
      <w:szCs w:val="24"/>
      <w:lang w:eastAsia="en-US"/>
    </w:rPr>
  </w:style>
  <w:style w:type="paragraph" w:customStyle="1" w:styleId="1059">
    <w:name w:val="合同2"/>
    <w:basedOn w:val="4"/>
    <w:qFormat/>
    <w:uiPriority w:val="0"/>
    <w:rPr>
      <w:rFonts w:ascii="Arial" w:hAnsi="Arial" w:cs="Arial"/>
      <w:b w:val="0"/>
      <w:bCs/>
      <w:sz w:val="32"/>
      <w:szCs w:val="24"/>
    </w:rPr>
  </w:style>
  <w:style w:type="paragraph" w:customStyle="1" w:styleId="1060">
    <w:name w:val="表格项目符号 2"/>
    <w:basedOn w:val="35"/>
    <w:qFormat/>
    <w:uiPriority w:val="0"/>
    <w:pPr>
      <w:keepLines/>
      <w:numPr>
        <w:ilvl w:val="0"/>
        <w:numId w:val="0"/>
      </w:numPr>
      <w:tabs>
        <w:tab w:val="left" w:pos="624"/>
        <w:tab w:val="left" w:pos="720"/>
        <w:tab w:val="left" w:pos="780"/>
        <w:tab w:val="clear" w:pos="425"/>
      </w:tabs>
      <w:adjustRightInd/>
      <w:spacing w:after="0" w:line="300" w:lineRule="auto"/>
      <w:ind w:left="623" w:hanging="374"/>
      <w:contextualSpacing/>
    </w:pPr>
    <w:rPr>
      <w:rFonts w:ascii="Times New Roman" w:cs="宋体"/>
      <w:sz w:val="21"/>
    </w:rPr>
  </w:style>
  <w:style w:type="paragraph" w:customStyle="1" w:styleId="1061">
    <w:name w:val="样式 样式 正文（首行缩进两字） + 宋体 小四 首行缩进:  0 厘米 段前: 11.15 磅 段后: 11.15 磅 + 左..."/>
    <w:basedOn w:val="1062"/>
    <w:qFormat/>
    <w:uiPriority w:val="0"/>
    <w:pPr>
      <w:snapToGrid w:val="0"/>
    </w:pPr>
  </w:style>
  <w:style w:type="paragraph" w:customStyle="1" w:styleId="1062">
    <w:name w:val="样式 正文（首行缩进两字） + 宋体 小四 首行缩进:  0 厘米 段前: 11.15 磅 段后: 11.15 磅"/>
    <w:basedOn w:val="498"/>
    <w:qFormat/>
    <w:uiPriority w:val="0"/>
    <w:pPr>
      <w:adjustRightInd/>
      <w:spacing w:before="223" w:after="223" w:line="240" w:lineRule="auto"/>
      <w:ind w:left="200" w:leftChars="200" w:firstLine="0"/>
      <w:textAlignment w:val="auto"/>
    </w:pPr>
    <w:rPr>
      <w:rFonts w:ascii="宋体" w:hAnsi="宋体" w:cs="宋体"/>
      <w:kern w:val="2"/>
      <w:sz w:val="24"/>
      <w:szCs w:val="28"/>
    </w:rPr>
  </w:style>
  <w:style w:type="paragraph" w:customStyle="1" w:styleId="1063">
    <w:name w:val="Bullet2"/>
    <w:basedOn w:val="1"/>
    <w:next w:val="1"/>
    <w:qFormat/>
    <w:uiPriority w:val="0"/>
    <w:pPr>
      <w:widowControl/>
      <w:autoSpaceDE w:val="0"/>
      <w:autoSpaceDN w:val="0"/>
      <w:adjustRightInd w:val="0"/>
      <w:spacing w:after="60"/>
      <w:jc w:val="left"/>
    </w:pPr>
    <w:rPr>
      <w:rFonts w:ascii="Arial" w:hAnsi="Arial" w:cs="Arial"/>
      <w:kern w:val="0"/>
      <w:sz w:val="24"/>
      <w:szCs w:val="24"/>
    </w:rPr>
  </w:style>
  <w:style w:type="paragraph" w:customStyle="1" w:styleId="1064">
    <w:name w:val="maomao T3"/>
    <w:basedOn w:val="1"/>
    <w:qFormat/>
    <w:uiPriority w:val="0"/>
    <w:pPr>
      <w:keepNext/>
      <w:keepLines/>
      <w:widowControl/>
      <w:spacing w:before="260" w:after="260" w:line="416" w:lineRule="auto"/>
      <w:jc w:val="left"/>
      <w:outlineLvl w:val="2"/>
    </w:pPr>
    <w:rPr>
      <w:rFonts w:ascii="宋体" w:hAnsi="宋体" w:cs="宋体"/>
      <w:b/>
      <w:bCs/>
      <w:kern w:val="0"/>
      <w:sz w:val="28"/>
      <w:szCs w:val="28"/>
    </w:rPr>
  </w:style>
  <w:style w:type="paragraph" w:customStyle="1" w:styleId="1065">
    <w:name w:val="样式 样式 列表框 Char Char Char Char Char + 右侧:  -0.05 字符 段后: 0.5 行 + 右..."/>
    <w:basedOn w:val="1066"/>
    <w:qFormat/>
    <w:uiPriority w:val="0"/>
    <w:pPr>
      <w:tabs>
        <w:tab w:val="left" w:pos="450"/>
        <w:tab w:val="left" w:pos="630"/>
      </w:tabs>
    </w:pPr>
  </w:style>
  <w:style w:type="paragraph" w:customStyle="1" w:styleId="1066">
    <w:name w:val="样式 列表框 Char Char Char Char Char + 右侧:  -0.05 字符 段后: 0.5 行"/>
    <w:basedOn w:val="872"/>
    <w:qFormat/>
    <w:uiPriority w:val="0"/>
    <w:pPr>
      <w:tabs>
        <w:tab w:val="left" w:pos="450"/>
        <w:tab w:val="clear" w:pos="0"/>
        <w:tab w:val="clear" w:pos="874"/>
      </w:tabs>
      <w:ind w:left="0" w:firstLine="0"/>
    </w:pPr>
    <w:rPr>
      <w:szCs w:val="20"/>
    </w:rPr>
  </w:style>
  <w:style w:type="paragraph" w:customStyle="1" w:styleId="1067">
    <w:name w:val="Char Char12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68">
    <w:name w:val="Char Char Char 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cs="宋体"/>
      <w:kern w:val="0"/>
      <w:sz w:val="28"/>
      <w:szCs w:val="24"/>
      <w:lang w:eastAsia="en-US"/>
    </w:rPr>
  </w:style>
  <w:style w:type="paragraph" w:customStyle="1" w:styleId="1069">
    <w:name w:val="Arial 14B R"/>
    <w:basedOn w:val="1"/>
    <w:qFormat/>
    <w:uiPriority w:val="0"/>
    <w:pPr>
      <w:jc w:val="right"/>
    </w:pPr>
    <w:rPr>
      <w:rFonts w:ascii="Times New Roman" w:hAnsi="Times New Roman"/>
      <w:b/>
      <w:sz w:val="28"/>
      <w:szCs w:val="20"/>
    </w:rPr>
  </w:style>
  <w:style w:type="paragraph" w:customStyle="1" w:styleId="1070">
    <w:name w:val="TOC Heading1"/>
    <w:basedOn w:val="4"/>
    <w:next w:val="1"/>
    <w:qFormat/>
    <w:uiPriority w:val="0"/>
    <w:pPr>
      <w:keepLines/>
      <w:widowControl/>
      <w:spacing w:before="240" w:line="259" w:lineRule="auto"/>
      <w:jc w:val="left"/>
      <w:outlineLvl w:val="9"/>
    </w:pPr>
    <w:rPr>
      <w:rFonts w:ascii="Calibri Light" w:hAnsi="Calibri Light"/>
      <w:b w:val="0"/>
      <w:color w:val="2E74B5"/>
      <w:sz w:val="32"/>
      <w:szCs w:val="32"/>
    </w:rPr>
  </w:style>
  <w:style w:type="paragraph" w:customStyle="1" w:styleId="1071">
    <w:name w:val="标题2"/>
    <w:basedOn w:val="4"/>
    <w:qFormat/>
    <w:uiPriority w:val="0"/>
    <w:pPr>
      <w:keepLines/>
      <w:spacing w:line="312" w:lineRule="auto"/>
      <w:jc w:val="center"/>
    </w:pPr>
    <w:rPr>
      <w:rFonts w:hAnsi="Times New Roman"/>
      <w:kern w:val="44"/>
      <w:sz w:val="30"/>
    </w:rPr>
  </w:style>
  <w:style w:type="paragraph" w:customStyle="1" w:styleId="1072">
    <w:name w:val="彩色底纹 - 着色 11"/>
    <w:qFormat/>
    <w:uiPriority w:val="0"/>
    <w:rPr>
      <w:rFonts w:ascii="Times New Roman" w:hAnsi="Times New Roman" w:eastAsia="宋体" w:cs="Times New Roman"/>
      <w:kern w:val="2"/>
      <w:sz w:val="21"/>
      <w:lang w:val="en-US" w:eastAsia="zh-CN" w:bidi="ar-SA"/>
    </w:rPr>
  </w:style>
  <w:style w:type="paragraph" w:customStyle="1" w:styleId="1073">
    <w:name w:val="表格首行"/>
    <w:basedOn w:val="1"/>
    <w:qFormat/>
    <w:uiPriority w:val="0"/>
    <w:pPr>
      <w:widowControl/>
      <w:jc w:val="center"/>
    </w:pPr>
    <w:rPr>
      <w:rFonts w:ascii="宋体" w:hAnsi="宋体" w:cs="宋体"/>
      <w:kern w:val="0"/>
      <w:sz w:val="24"/>
      <w:szCs w:val="24"/>
    </w:rPr>
  </w:style>
  <w:style w:type="paragraph" w:customStyle="1" w:styleId="1074">
    <w:name w:val="MM Topic 3 Char"/>
    <w:basedOn w:val="6"/>
    <w:qFormat/>
    <w:uiPriority w:val="0"/>
    <w:pPr>
      <w:widowControl/>
      <w:numPr>
        <w:ilvl w:val="0"/>
        <w:numId w:val="35"/>
      </w:numPr>
      <w:tabs>
        <w:tab w:val="left" w:pos="624"/>
      </w:tabs>
      <w:spacing w:line="416" w:lineRule="auto"/>
      <w:jc w:val="left"/>
    </w:pPr>
    <w:rPr>
      <w:rFonts w:ascii="宋体" w:hAnsi="宋体" w:cs="宋体"/>
      <w:bCs/>
      <w:szCs w:val="32"/>
    </w:rPr>
  </w:style>
  <w:style w:type="paragraph" w:customStyle="1" w:styleId="1075">
    <w:name w:val="font14"/>
    <w:basedOn w:val="1"/>
    <w:qFormat/>
    <w:uiPriority w:val="0"/>
    <w:pPr>
      <w:widowControl/>
      <w:spacing w:before="100" w:beforeAutospacing="1" w:after="100" w:afterAutospacing="1"/>
      <w:jc w:val="left"/>
    </w:pPr>
    <w:rPr>
      <w:rFonts w:ascii="黑体" w:hAnsi="黑体" w:eastAsia="黑体" w:cs="宋体"/>
      <w:kern w:val="0"/>
      <w:sz w:val="16"/>
      <w:szCs w:val="16"/>
    </w:rPr>
  </w:style>
  <w:style w:type="paragraph" w:customStyle="1" w:styleId="1076">
    <w:name w:val="样式 标题 2H2h22nd levelTitre2l22Header 2Head 2Heading 2 Hi..."/>
    <w:basedOn w:val="5"/>
    <w:qFormat/>
    <w:uiPriority w:val="0"/>
    <w:pPr>
      <w:widowControl/>
      <w:spacing w:line="360" w:lineRule="auto"/>
      <w:jc w:val="left"/>
    </w:pPr>
    <w:rPr>
      <w:rFonts w:ascii="宋体" w:hAnsi="宋体" w:eastAsia="宋体" w:cs="宋体"/>
      <w:b w:val="0"/>
      <w:bCs/>
      <w:sz w:val="28"/>
      <w:szCs w:val="28"/>
    </w:rPr>
  </w:style>
  <w:style w:type="paragraph" w:customStyle="1" w:styleId="1077">
    <w:name w:val="正文点缩进"/>
    <w:basedOn w:val="1"/>
    <w:qFormat/>
    <w:uiPriority w:val="0"/>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1078">
    <w:name w:val="_Style 1011"/>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079">
    <w:name w:val="图表注"/>
    <w:basedOn w:val="18"/>
    <w:qFormat/>
    <w:uiPriority w:val="0"/>
  </w:style>
  <w:style w:type="paragraph" w:customStyle="1" w:styleId="1080">
    <w:name w:val="正文文本 21"/>
    <w:basedOn w:val="1"/>
    <w:qFormat/>
    <w:uiPriority w:val="0"/>
    <w:pPr>
      <w:autoSpaceDE w:val="0"/>
      <w:autoSpaceDN w:val="0"/>
      <w:adjustRightInd w:val="0"/>
      <w:ind w:left="525" w:firstLine="525"/>
      <w:textAlignment w:val="baseline"/>
    </w:pPr>
    <w:rPr>
      <w:rFonts w:ascii="Times New Roman" w:hAnsi="Times New Roman"/>
      <w:szCs w:val="20"/>
    </w:rPr>
  </w:style>
  <w:style w:type="paragraph" w:customStyle="1" w:styleId="1081">
    <w:name w:val="xl3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82">
    <w:name w:val="xl32"/>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1083">
    <w:name w:val="xiao b"/>
    <w:basedOn w:val="1"/>
    <w:qFormat/>
    <w:uiPriority w:val="0"/>
    <w:pPr>
      <w:jc w:val="center"/>
    </w:pPr>
    <w:rPr>
      <w:rFonts w:ascii="Times New Roman" w:hAnsi="Times New Roman" w:eastAsia="黑体"/>
      <w:sz w:val="24"/>
      <w:szCs w:val="20"/>
    </w:rPr>
  </w:style>
  <w:style w:type="paragraph" w:customStyle="1" w:styleId="1084">
    <w:name w:val="xl53"/>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85">
    <w:name w:val="首行缩进: 2字符 + 首行缩进:  2 字符"/>
    <w:basedOn w:val="843"/>
    <w:qFormat/>
    <w:uiPriority w:val="0"/>
    <w:pPr>
      <w:spacing w:line="360" w:lineRule="auto"/>
      <w:ind w:left="200" w:leftChars="200"/>
    </w:pPr>
    <w:rPr>
      <w:sz w:val="24"/>
    </w:rPr>
  </w:style>
  <w:style w:type="paragraph" w:customStyle="1" w:styleId="1086">
    <w:name w:val=" Char Char5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87">
    <w:name w:val="索引 41"/>
    <w:basedOn w:val="1"/>
    <w:next w:val="1"/>
    <w:qFormat/>
    <w:uiPriority w:val="0"/>
    <w:pPr>
      <w:ind w:left="600" w:leftChars="600"/>
    </w:pPr>
    <w:rPr>
      <w:rFonts w:ascii="Times New Roman" w:hAnsi="Times New Roman"/>
      <w:szCs w:val="24"/>
    </w:rPr>
  </w:style>
  <w:style w:type="paragraph" w:customStyle="1" w:styleId="1088">
    <w:name w:val="样式 宋体 小四 左侧:  1.85 厘米 段前: 11.15 磅 段后: 11.15 磅"/>
    <w:basedOn w:val="1"/>
    <w:qFormat/>
    <w:uiPriority w:val="0"/>
    <w:pPr>
      <w:spacing w:before="223" w:after="223"/>
      <w:ind w:left="1049"/>
    </w:pPr>
    <w:rPr>
      <w:rFonts w:ascii="Times New Roman" w:hAnsi="Times New Roman" w:cs="宋体"/>
      <w:sz w:val="24"/>
      <w:szCs w:val="24"/>
    </w:rPr>
  </w:style>
  <w:style w:type="paragraph" w:customStyle="1" w:styleId="1089">
    <w:name w:val="Char Char7 Char Char Char Char"/>
    <w:basedOn w:val="1"/>
    <w:qFormat/>
    <w:uiPriority w:val="0"/>
    <w:pPr>
      <w:tabs>
        <w:tab w:val="left" w:pos="360"/>
      </w:tabs>
      <w:ind w:firstLine="420" w:firstLineChars="150"/>
    </w:pPr>
    <w:rPr>
      <w:rFonts w:ascii="Times New Roman" w:hAnsi="Times New Roman"/>
      <w:szCs w:val="24"/>
    </w:rPr>
  </w:style>
  <w:style w:type="paragraph" w:customStyle="1" w:styleId="1090">
    <w:name w:val="2级列举"/>
    <w:basedOn w:val="1"/>
    <w:qFormat/>
    <w:uiPriority w:val="0"/>
    <w:pPr>
      <w:widowControl/>
      <w:numPr>
        <w:ilvl w:val="0"/>
        <w:numId w:val="36"/>
      </w:numPr>
      <w:tabs>
        <w:tab w:val="left" w:pos="624"/>
        <w:tab w:val="left" w:pos="900"/>
        <w:tab w:val="clear" w:pos="425"/>
      </w:tabs>
      <w:spacing w:before="156" w:after="156"/>
      <w:jc w:val="left"/>
    </w:pPr>
    <w:rPr>
      <w:rFonts w:ascii="宋体" w:hAnsi="宋体" w:cs="宋体"/>
      <w:kern w:val="0"/>
      <w:sz w:val="24"/>
      <w:szCs w:val="24"/>
    </w:rPr>
  </w:style>
  <w:style w:type="paragraph" w:customStyle="1" w:styleId="1091">
    <w:name w:val="Char Char Char Char"/>
    <w:basedOn w:val="1"/>
    <w:next w:val="1"/>
    <w:qFormat/>
    <w:uiPriority w:val="0"/>
    <w:pPr>
      <w:widowControl/>
      <w:tabs>
        <w:tab w:val="left" w:pos="360"/>
      </w:tabs>
      <w:ind w:left="360" w:hanging="360"/>
      <w:jc w:val="left"/>
    </w:pPr>
    <w:rPr>
      <w:rFonts w:ascii="宋体" w:hAnsi="宋体" w:eastAsia="MS Mincho" w:cs="宋体"/>
      <w:kern w:val="0"/>
      <w:sz w:val="24"/>
      <w:szCs w:val="24"/>
      <w:lang w:eastAsia="ja-JP"/>
    </w:rPr>
  </w:style>
  <w:style w:type="paragraph" w:customStyle="1" w:styleId="1092">
    <w:name w:val=" Char Char16 Char Char1"/>
    <w:basedOn w:val="1"/>
    <w:qFormat/>
    <w:uiPriority w:val="0"/>
    <w:pPr>
      <w:tabs>
        <w:tab w:val="left" w:pos="360"/>
      </w:tabs>
      <w:ind w:firstLine="420" w:firstLineChars="150"/>
    </w:pPr>
    <w:rPr>
      <w:rFonts w:ascii="Times New Roman" w:hAnsi="Times New Roman"/>
      <w:szCs w:val="24"/>
    </w:rPr>
  </w:style>
  <w:style w:type="paragraph" w:customStyle="1" w:styleId="1093">
    <w:name w:val="*8. General Text"/>
    <w:basedOn w:val="737"/>
    <w:next w:val="737"/>
    <w:qFormat/>
    <w:uiPriority w:val="0"/>
    <w:pPr>
      <w:spacing w:after="120"/>
    </w:pPr>
    <w:rPr>
      <w:rFonts w:ascii="Times New Roman" w:cs="Times New Roman"/>
      <w:color w:val="auto"/>
    </w:rPr>
  </w:style>
  <w:style w:type="paragraph" w:customStyle="1" w:styleId="1094">
    <w:name w:val="样式 正文缩进-技术"/>
    <w:basedOn w:val="498"/>
    <w:qFormat/>
    <w:uiPriority w:val="0"/>
    <w:pPr>
      <w:adjustRightInd/>
      <w:spacing w:line="400" w:lineRule="exact"/>
      <w:ind w:firstLine="200" w:firstLineChars="200"/>
      <w:textAlignment w:val="auto"/>
    </w:pPr>
    <w:rPr>
      <w:rFonts w:ascii="Arial" w:hAnsi="Arial" w:cs="宋体"/>
      <w:kern w:val="2"/>
      <w:sz w:val="21"/>
    </w:rPr>
  </w:style>
  <w:style w:type="paragraph" w:customStyle="1" w:styleId="1095">
    <w:name w:val="Char1 Char Char Char Char Char Char Char Char Char Char Char Char Char1"/>
    <w:basedOn w:val="1"/>
    <w:qFormat/>
    <w:uiPriority w:val="0"/>
    <w:pPr>
      <w:widowControl/>
      <w:adjustRightInd w:val="0"/>
      <w:spacing w:line="360" w:lineRule="auto"/>
      <w:jc w:val="left"/>
    </w:pPr>
    <w:rPr>
      <w:rFonts w:ascii="宋体" w:hAnsi="宋体" w:cs="宋体"/>
      <w:kern w:val="0"/>
      <w:sz w:val="24"/>
      <w:szCs w:val="24"/>
    </w:rPr>
  </w:style>
  <w:style w:type="paragraph" w:customStyle="1" w:styleId="1096">
    <w:name w:val="Char Char7 Char Char Char Char Char Char2"/>
    <w:basedOn w:val="1"/>
    <w:qFormat/>
    <w:uiPriority w:val="0"/>
    <w:pPr>
      <w:tabs>
        <w:tab w:val="left" w:pos="360"/>
      </w:tabs>
      <w:ind w:firstLine="420" w:firstLineChars="150"/>
    </w:pPr>
    <w:rPr>
      <w:rFonts w:ascii="Times New Roman" w:hAnsi="Times New Roman"/>
      <w:szCs w:val="24"/>
    </w:rPr>
  </w:style>
  <w:style w:type="paragraph" w:customStyle="1" w:styleId="1097">
    <w:name w:val="Char Char7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098">
    <w:name w:val="表格题注"/>
    <w:basedOn w:val="22"/>
    <w:qFormat/>
    <w:uiPriority w:val="0"/>
    <w:pPr>
      <w:adjustRightInd w:val="0"/>
      <w:spacing w:afterLines="50" w:line="360" w:lineRule="auto"/>
    </w:pPr>
    <w:rPr>
      <w:rFonts w:ascii="宋体" w:hAnsi="宋体" w:eastAsia="宋体"/>
      <w:spacing w:val="10"/>
      <w:kern w:val="0"/>
      <w:sz w:val="24"/>
      <w:szCs w:val="24"/>
    </w:rPr>
  </w:style>
  <w:style w:type="paragraph" w:customStyle="1" w:styleId="1099">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1100">
    <w:name w:val="标题下列示顺序"/>
    <w:basedOn w:val="687"/>
    <w:qFormat/>
    <w:uiPriority w:val="0"/>
    <w:pPr>
      <w:tabs>
        <w:tab w:val="left" w:pos="1680"/>
      </w:tabs>
      <w:ind w:left="1680" w:leftChars="0" w:hanging="420"/>
    </w:pPr>
  </w:style>
  <w:style w:type="paragraph" w:customStyle="1" w:styleId="1101">
    <w:name w:val="Char Char7 Char Char Char Char1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02">
    <w:name w:val="Body Text Indent 31"/>
    <w:basedOn w:val="1"/>
    <w:qFormat/>
    <w:uiPriority w:val="0"/>
    <w:pPr>
      <w:adjustRightInd w:val="0"/>
      <w:snapToGrid w:val="0"/>
      <w:spacing w:line="360" w:lineRule="auto"/>
      <w:ind w:firstLine="602"/>
      <w:outlineLvl w:val="0"/>
    </w:pPr>
    <w:rPr>
      <w:rFonts w:ascii="宋体" w:hAnsi="宋体"/>
      <w:sz w:val="24"/>
      <w:szCs w:val="20"/>
    </w:rPr>
  </w:style>
  <w:style w:type="paragraph" w:customStyle="1" w:styleId="1103">
    <w:name w:val="Main Body Copy"/>
    <w:qFormat/>
    <w:uiPriority w:val="0"/>
    <w:pPr>
      <w:spacing w:before="120" w:after="120" w:line="260" w:lineRule="exact"/>
      <w:ind w:left="720"/>
    </w:pPr>
    <w:rPr>
      <w:rFonts w:ascii="Arial" w:hAnsi="Arial" w:eastAsia="宋体" w:cs="Times New Roman"/>
      <w:lang w:val="en-US" w:eastAsia="en-US" w:bidi="ar-SA"/>
    </w:rPr>
  </w:style>
  <w:style w:type="paragraph" w:customStyle="1" w:styleId="1104">
    <w:name w:val="Char Char7 Char Char Char Char1 Char Char Char Char"/>
    <w:basedOn w:val="1"/>
    <w:qFormat/>
    <w:uiPriority w:val="0"/>
    <w:pPr>
      <w:tabs>
        <w:tab w:val="left" w:pos="360"/>
      </w:tabs>
      <w:ind w:firstLine="420" w:firstLineChars="150"/>
    </w:pPr>
    <w:rPr>
      <w:rFonts w:ascii="Times New Roman" w:hAnsi="Times New Roman"/>
      <w:szCs w:val="24"/>
    </w:rPr>
  </w:style>
  <w:style w:type="paragraph" w:customStyle="1" w:styleId="1105">
    <w:name w:val="操作步骤"/>
    <w:basedOn w:val="1"/>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hAnsi="宋体" w:eastAsia="楷体_GB2312" w:cs="宋体"/>
      <w:kern w:val="0"/>
      <w:sz w:val="24"/>
      <w:szCs w:val="24"/>
    </w:rPr>
  </w:style>
  <w:style w:type="paragraph" w:customStyle="1" w:styleId="1106">
    <w:name w:val="索引 51"/>
    <w:basedOn w:val="1"/>
    <w:next w:val="1"/>
    <w:qFormat/>
    <w:uiPriority w:val="0"/>
    <w:pPr>
      <w:ind w:left="800" w:leftChars="800"/>
    </w:pPr>
    <w:rPr>
      <w:rFonts w:ascii="Times New Roman" w:hAnsi="Times New Roman"/>
      <w:szCs w:val="24"/>
    </w:rPr>
  </w:style>
  <w:style w:type="paragraph" w:customStyle="1" w:styleId="110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szCs w:val="20"/>
    </w:rPr>
  </w:style>
  <w:style w:type="paragraph" w:customStyle="1" w:styleId="1108">
    <w:name w:val="样式 宋体 行距: 固定值 24 磅"/>
    <w:basedOn w:val="1"/>
    <w:qFormat/>
    <w:uiPriority w:val="0"/>
    <w:pPr>
      <w:tabs>
        <w:tab w:val="left" w:pos="810"/>
      </w:tabs>
      <w:spacing w:line="480" w:lineRule="exact"/>
      <w:ind w:firstLine="585" w:firstLineChars="200"/>
    </w:pPr>
    <w:rPr>
      <w:rFonts w:ascii="宋体" w:hAnsi="Times New Roman" w:cs="宋体"/>
      <w:sz w:val="28"/>
      <w:szCs w:val="20"/>
    </w:rPr>
  </w:style>
  <w:style w:type="paragraph" w:customStyle="1" w:styleId="1109">
    <w:name w:val="Bullet 1"/>
    <w:basedOn w:val="1"/>
    <w:qFormat/>
    <w:uiPriority w:val="0"/>
    <w:pPr>
      <w:widowControl/>
      <w:tabs>
        <w:tab w:val="left" w:pos="420"/>
      </w:tabs>
      <w:autoSpaceDE w:val="0"/>
      <w:autoSpaceDN w:val="0"/>
      <w:spacing w:after="72"/>
      <w:ind w:left="420" w:hanging="420"/>
      <w:jc w:val="left"/>
    </w:pPr>
    <w:rPr>
      <w:rFonts w:ascii="宋体" w:hAnsi="宋体" w:cs="宋体"/>
      <w:kern w:val="0"/>
      <w:sz w:val="24"/>
      <w:szCs w:val="24"/>
    </w:rPr>
  </w:style>
  <w:style w:type="paragraph" w:customStyle="1" w:styleId="1110">
    <w:name w:val="样式 正文缩进   技术 + 行距: 单倍行距"/>
    <w:basedOn w:val="497"/>
    <w:qFormat/>
    <w:uiPriority w:val="0"/>
    <w:pPr>
      <w:spacing w:line="240" w:lineRule="auto"/>
      <w:ind w:firstLine="0" w:firstLineChars="0"/>
      <w:jc w:val="center"/>
    </w:pPr>
    <w:rPr>
      <w:rFonts w:cs="宋体"/>
    </w:rPr>
  </w:style>
  <w:style w:type="paragraph" w:customStyle="1" w:styleId="1111">
    <w:name w:val="Char Char Char Char Char Char2"/>
    <w:basedOn w:val="1"/>
    <w:qFormat/>
    <w:uiPriority w:val="0"/>
    <w:pPr>
      <w:tabs>
        <w:tab w:val="left" w:pos="360"/>
      </w:tabs>
      <w:ind w:firstLine="420" w:firstLineChars="150"/>
    </w:pPr>
    <w:rPr>
      <w:rFonts w:ascii="Arial" w:hAnsi="Arial" w:cs="Arial"/>
      <w:sz w:val="20"/>
      <w:szCs w:val="20"/>
    </w:rPr>
  </w:style>
  <w:style w:type="paragraph" w:customStyle="1" w:styleId="1112">
    <w:name w:val="图形布置"/>
    <w:basedOn w:val="1"/>
    <w:qFormat/>
    <w:uiPriority w:val="0"/>
    <w:pPr>
      <w:jc w:val="center"/>
    </w:pPr>
    <w:rPr>
      <w:rFonts w:ascii="Times New Roman" w:hAnsi="Times New Roman"/>
      <w:kern w:val="0"/>
      <w:szCs w:val="20"/>
    </w:rPr>
  </w:style>
  <w:style w:type="paragraph" w:customStyle="1" w:styleId="1113">
    <w:name w:val="Char Char13 Char Char Char Char Char Char Char Char Char Char Char Char Char Char Char Char Char Char Char Char Char Char Char Char Char Char Char Char Char Char Char Char Char Char Char Char Char Char"/>
    <w:basedOn w:val="1"/>
    <w:qFormat/>
    <w:uiPriority w:val="0"/>
    <w:rPr>
      <w:rFonts w:ascii="Times New Roman" w:hAnsi="Times New Roman"/>
      <w:kern w:val="0"/>
      <w:sz w:val="20"/>
      <w:szCs w:val="20"/>
    </w:rPr>
  </w:style>
  <w:style w:type="paragraph" w:customStyle="1" w:styleId="1114">
    <w:name w:val="标题3"/>
    <w:basedOn w:val="4"/>
    <w:qFormat/>
    <w:uiPriority w:val="0"/>
    <w:pPr>
      <w:keepLines/>
      <w:spacing w:beforeLines="50" w:line="312" w:lineRule="auto"/>
      <w:jc w:val="center"/>
    </w:pPr>
    <w:rPr>
      <w:rFonts w:hAnsi="Times New Roman"/>
      <w:kern w:val="44"/>
      <w:sz w:val="24"/>
    </w:rPr>
  </w:style>
  <w:style w:type="paragraph" w:customStyle="1" w:styleId="1115">
    <w:name w:val="默认段落字体 Para Char Char Char Char"/>
    <w:basedOn w:val="1"/>
    <w:qFormat/>
    <w:uiPriority w:val="0"/>
    <w:rPr>
      <w:rFonts w:ascii="Times New Roman" w:hAnsi="Times New Roman"/>
      <w:szCs w:val="21"/>
    </w:rPr>
  </w:style>
  <w:style w:type="paragraph" w:customStyle="1" w:styleId="111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117">
    <w:name w:val="正文带点"/>
    <w:basedOn w:val="1"/>
    <w:qFormat/>
    <w:uiPriority w:val="0"/>
    <w:pPr>
      <w:widowControl/>
      <w:tabs>
        <w:tab w:val="left" w:pos="927"/>
      </w:tabs>
      <w:spacing w:line="360" w:lineRule="auto"/>
      <w:ind w:left="567"/>
      <w:jc w:val="left"/>
    </w:pPr>
    <w:rPr>
      <w:rFonts w:ascii="楷体_GB2312" w:hAnsi="宋体" w:eastAsia="楷体_GB2312" w:cs="宋体"/>
      <w:bCs/>
      <w:kern w:val="0"/>
      <w:sz w:val="28"/>
      <w:szCs w:val="24"/>
    </w:rPr>
  </w:style>
  <w:style w:type="paragraph" w:customStyle="1" w:styleId="1118">
    <w:name w:val="普通(网站)11"/>
    <w:basedOn w:val="1"/>
    <w:qFormat/>
    <w:uiPriority w:val="0"/>
    <w:rPr>
      <w:rFonts w:ascii="Times New Roman" w:hAnsi="Times New Roman"/>
      <w:sz w:val="24"/>
      <w:szCs w:val="20"/>
    </w:rPr>
  </w:style>
  <w:style w:type="paragraph" w:customStyle="1" w:styleId="1119">
    <w:name w:val="表1"/>
    <w:basedOn w:val="1"/>
    <w:qFormat/>
    <w:uiPriority w:val="0"/>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120">
    <w:name w:val="maomao 正文 不带缩进"/>
    <w:basedOn w:val="241"/>
    <w:qFormat/>
    <w:uiPriority w:val="0"/>
    <w:pPr>
      <w:ind w:firstLine="0" w:firstLineChars="0"/>
      <w:contextualSpacing/>
    </w:pPr>
    <w:rPr>
      <w:kern w:val="0"/>
      <w:lang w:bidi="en-US"/>
    </w:rPr>
  </w:style>
  <w:style w:type="paragraph" w:customStyle="1" w:styleId="1121">
    <w:name w:val="列出段落5"/>
    <w:basedOn w:val="1"/>
    <w:qFormat/>
    <w:uiPriority w:val="0"/>
    <w:pPr>
      <w:widowControl/>
      <w:ind w:firstLine="420" w:firstLineChars="200"/>
      <w:jc w:val="left"/>
    </w:pPr>
    <w:rPr>
      <w:rFonts w:ascii="宋体" w:hAnsi="宋体" w:cs="宋体"/>
      <w:kern w:val="0"/>
      <w:sz w:val="24"/>
      <w:szCs w:val="24"/>
    </w:rPr>
  </w:style>
  <w:style w:type="paragraph" w:customStyle="1" w:styleId="1122">
    <w:name w:val="P8"/>
    <w:basedOn w:val="1040"/>
    <w:qFormat/>
    <w:uiPriority w:val="0"/>
    <w:pPr>
      <w:ind w:left="4032"/>
    </w:pPr>
  </w:style>
  <w:style w:type="paragraph" w:customStyle="1" w:styleId="1123">
    <w:name w:val="列出段落111"/>
    <w:basedOn w:val="1"/>
    <w:qFormat/>
    <w:uiPriority w:val="0"/>
    <w:pPr>
      <w:widowControl/>
      <w:ind w:firstLine="420" w:firstLineChars="200"/>
      <w:jc w:val="left"/>
    </w:pPr>
    <w:rPr>
      <w:rFonts w:cs="宋体"/>
      <w:kern w:val="0"/>
      <w:sz w:val="24"/>
      <w:szCs w:val="24"/>
    </w:rPr>
  </w:style>
  <w:style w:type="paragraph" w:customStyle="1" w:styleId="1124">
    <w:name w:val="P3"/>
    <w:qFormat/>
    <w:uiPriority w:val="0"/>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5">
    <w:name w:val="Char Char12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26">
    <w:name w:val=" Char Char15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27">
    <w:name w:val="Char Char7 Char Char Char Char1 Char Char1"/>
    <w:basedOn w:val="1"/>
    <w:qFormat/>
    <w:uiPriority w:val="0"/>
    <w:pPr>
      <w:tabs>
        <w:tab w:val="left" w:pos="360"/>
      </w:tabs>
      <w:ind w:firstLine="420" w:firstLineChars="150"/>
    </w:pPr>
    <w:rPr>
      <w:rFonts w:ascii="Times New Roman" w:hAnsi="Times New Roman"/>
      <w:szCs w:val="24"/>
    </w:rPr>
  </w:style>
  <w:style w:type="paragraph" w:customStyle="1" w:styleId="1128">
    <w:name w:val="Char Char2"/>
    <w:basedOn w:val="1"/>
    <w:qFormat/>
    <w:uiPriority w:val="0"/>
    <w:pPr>
      <w:widowControl/>
      <w:jc w:val="left"/>
    </w:pPr>
    <w:rPr>
      <w:rFonts w:ascii="Tahoma" w:hAnsi="Tahoma" w:cs="宋体"/>
      <w:kern w:val="0"/>
      <w:sz w:val="24"/>
      <w:szCs w:val="24"/>
    </w:rPr>
  </w:style>
  <w:style w:type="paragraph" w:customStyle="1" w:styleId="1129">
    <w:name w:val="表格左对齐"/>
    <w:basedOn w:val="741"/>
    <w:qFormat/>
    <w:uiPriority w:val="0"/>
    <w:pPr>
      <w:jc w:val="left"/>
    </w:pPr>
  </w:style>
  <w:style w:type="paragraph" w:customStyle="1" w:styleId="1130">
    <w:name w:val="五级"/>
    <w:basedOn w:val="5"/>
    <w:qFormat/>
    <w:uiPriority w:val="0"/>
    <w:pPr>
      <w:spacing w:before="0" w:after="0" w:line="360" w:lineRule="auto"/>
    </w:pPr>
    <w:rPr>
      <w:rFonts w:ascii="宋体" w:hAnsi="宋体" w:eastAsia="宋体"/>
      <w:b w:val="0"/>
      <w:bCs/>
      <w:sz w:val="24"/>
      <w:szCs w:val="32"/>
    </w:rPr>
  </w:style>
  <w:style w:type="paragraph" w:customStyle="1" w:styleId="1131">
    <w:name w:val="表格编号正文"/>
    <w:basedOn w:val="1"/>
    <w:qFormat/>
    <w:uiPriority w:val="0"/>
    <w:pPr>
      <w:widowControl/>
      <w:numPr>
        <w:ilvl w:val="0"/>
        <w:numId w:val="37"/>
      </w:numPr>
      <w:tabs>
        <w:tab w:val="left" w:pos="420"/>
        <w:tab w:val="left" w:pos="1706"/>
        <w:tab w:val="clear" w:pos="624"/>
      </w:tabs>
      <w:jc w:val="left"/>
    </w:pPr>
    <w:rPr>
      <w:rFonts w:ascii="宋体" w:hAnsi="宋体" w:cs="宋体"/>
      <w:kern w:val="0"/>
      <w:sz w:val="24"/>
      <w:szCs w:val="24"/>
    </w:rPr>
  </w:style>
  <w:style w:type="paragraph" w:customStyle="1" w:styleId="1132">
    <w:name w:val="重点"/>
    <w:basedOn w:val="1"/>
    <w:qFormat/>
    <w:uiPriority w:val="0"/>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1133">
    <w:name w:val="正文文本缩进 21"/>
    <w:basedOn w:val="1"/>
    <w:qFormat/>
    <w:uiPriority w:val="0"/>
    <w:pPr>
      <w:spacing w:line="360" w:lineRule="auto"/>
      <w:ind w:left="502" w:hanging="502" w:hangingChars="276"/>
    </w:pPr>
    <w:rPr>
      <w:rFonts w:ascii="仿宋_GB2312" w:hAnsi="Times New Roman"/>
      <w:kern w:val="0"/>
      <w:sz w:val="20"/>
      <w:szCs w:val="20"/>
    </w:rPr>
  </w:style>
  <w:style w:type="paragraph" w:customStyle="1" w:styleId="1134">
    <w:name w:val="maomao Topic 2"/>
    <w:basedOn w:val="1"/>
    <w:qFormat/>
    <w:uiPriority w:val="0"/>
    <w:pPr>
      <w:keepNext/>
      <w:keepLines/>
      <w:widowControl/>
      <w:tabs>
        <w:tab w:val="left" w:pos="420"/>
      </w:tabs>
      <w:spacing w:before="240" w:after="240" w:line="360" w:lineRule="auto"/>
      <w:jc w:val="left"/>
      <w:outlineLvl w:val="1"/>
    </w:pPr>
    <w:rPr>
      <w:rFonts w:ascii="宋体" w:hAnsi="宋体" w:cs="宋体"/>
      <w:b/>
      <w:bCs/>
      <w:kern w:val="0"/>
      <w:sz w:val="24"/>
      <w:szCs w:val="21"/>
    </w:rPr>
  </w:style>
  <w:style w:type="paragraph" w:customStyle="1" w:styleId="1135">
    <w:name w:val="彩色底纹 - 强调文字颜色 13"/>
    <w:qFormat/>
    <w:uiPriority w:val="0"/>
    <w:rPr>
      <w:rFonts w:ascii="Times New Roman" w:hAnsi="Times New Roman" w:eastAsia="宋体" w:cs="Times New Roman"/>
      <w:kern w:val="2"/>
      <w:sz w:val="21"/>
      <w:lang w:val="en-US" w:eastAsia="zh-CN" w:bidi="ar-SA"/>
    </w:rPr>
  </w:style>
  <w:style w:type="paragraph" w:customStyle="1" w:styleId="1136">
    <w:name w:val="Char51"/>
    <w:basedOn w:val="1"/>
    <w:qFormat/>
    <w:uiPriority w:val="0"/>
    <w:pPr>
      <w:tabs>
        <w:tab w:val="left" w:pos="360"/>
      </w:tabs>
      <w:ind w:firstLine="420" w:firstLineChars="150"/>
    </w:pPr>
    <w:rPr>
      <w:rFonts w:ascii="Times New Roman" w:hAnsi="Times New Roman"/>
      <w:szCs w:val="20"/>
    </w:rPr>
  </w:style>
  <w:style w:type="paragraph" w:customStyle="1" w:styleId="1137">
    <w:name w:val="Char Char7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38">
    <w:name w:val="样式 样式 正文（首行缩进两字） + 宋体 小四 首行缩进:  0 厘米 段前: 11.15 磅 段后: 11.15 磅 + 左...1"/>
    <w:basedOn w:val="1"/>
    <w:qFormat/>
    <w:uiPriority w:val="0"/>
    <w:pPr>
      <w:tabs>
        <w:tab w:val="left" w:pos="425"/>
      </w:tabs>
      <w:snapToGrid w:val="0"/>
      <w:spacing w:before="223" w:after="223"/>
      <w:ind w:left="200" w:leftChars="200"/>
    </w:pPr>
    <w:rPr>
      <w:rFonts w:ascii="宋体" w:hAnsi="宋体"/>
      <w:sz w:val="24"/>
      <w:szCs w:val="20"/>
    </w:rPr>
  </w:style>
  <w:style w:type="paragraph" w:customStyle="1" w:styleId="1139">
    <w:name w:val="三级标题"/>
    <w:basedOn w:val="8"/>
    <w:next w:val="451"/>
    <w:qFormat/>
    <w:uiPriority w:val="0"/>
    <w:pPr>
      <w:keepNext/>
      <w:keepLines/>
      <w:widowControl/>
      <w:numPr>
        <w:ilvl w:val="0"/>
        <w:numId w:val="38"/>
      </w:numPr>
      <w:tabs>
        <w:tab w:val="left" w:pos="709"/>
        <w:tab w:val="left" w:pos="1260"/>
        <w:tab w:val="clear" w:pos="624"/>
        <w:tab w:val="clear" w:pos="420"/>
        <w:tab w:val="clear" w:pos="2551"/>
      </w:tabs>
      <w:spacing w:before="280" w:after="290" w:line="376" w:lineRule="auto"/>
      <w:jc w:val="left"/>
    </w:pPr>
    <w:rPr>
      <w:rFonts w:hAnsi="Arial" w:eastAsia="黑体" w:cs="Arial"/>
      <w:b/>
      <w:bCs/>
      <w:sz w:val="24"/>
      <w:szCs w:val="28"/>
    </w:rPr>
  </w:style>
  <w:style w:type="paragraph" w:customStyle="1" w:styleId="1140">
    <w:name w:val="正文文字(ALT+W)"/>
    <w:basedOn w:val="1"/>
    <w:next w:val="21"/>
    <w:qFormat/>
    <w:uiPriority w:val="0"/>
    <w:pPr>
      <w:widowControl/>
      <w:adjustRightInd w:val="0"/>
      <w:snapToGrid w:val="0"/>
      <w:spacing w:line="360" w:lineRule="auto"/>
      <w:ind w:firstLine="420"/>
      <w:jc w:val="left"/>
    </w:pPr>
    <w:rPr>
      <w:rFonts w:ascii="宋体" w:hAnsi="宋体" w:cs="宋体"/>
      <w:kern w:val="0"/>
      <w:sz w:val="24"/>
      <w:szCs w:val="24"/>
    </w:rPr>
  </w:style>
  <w:style w:type="paragraph" w:customStyle="1" w:styleId="1141">
    <w:name w:val="明显引用1"/>
    <w:basedOn w:val="1"/>
    <w:next w:val="1"/>
    <w:qFormat/>
    <w:uiPriority w:val="0"/>
    <w:pPr>
      <w:widowControl/>
      <w:spacing w:before="100" w:beforeAutospacing="1" w:after="240" w:line="312" w:lineRule="auto"/>
      <w:ind w:left="936" w:right="936"/>
      <w:jc w:val="center"/>
    </w:pPr>
    <w:rPr>
      <w:rFonts w:ascii="Calibri Light" w:hAnsi="Calibri Light" w:cs="黑体"/>
      <w:caps/>
      <w:color w:val="C25811"/>
      <w:spacing w:val="10"/>
      <w:kern w:val="0"/>
      <w:sz w:val="28"/>
      <w:szCs w:val="28"/>
    </w:rPr>
  </w:style>
  <w:style w:type="paragraph" w:customStyle="1" w:styleId="1142">
    <w:name w:val="Body text 1"/>
    <w:basedOn w:val="1143"/>
    <w:qFormat/>
    <w:uiPriority w:val="0"/>
    <w:pPr>
      <w:tabs>
        <w:tab w:val="left" w:pos="1134"/>
      </w:tabs>
      <w:ind w:hanging="1134"/>
    </w:pPr>
  </w:style>
  <w:style w:type="paragraph" w:customStyle="1" w:styleId="114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4">
    <w:name w:val="Char Char12 Char Char Char Char Char Char Char Char1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45">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146">
    <w:name w:val="无间隔1"/>
    <w:qFormat/>
    <w:uiPriority w:val="0"/>
    <w:rPr>
      <w:rFonts w:ascii="Calibri" w:hAnsi="Calibri" w:eastAsia="宋体" w:cs="Times New Roman"/>
      <w:kern w:val="2"/>
      <w:sz w:val="22"/>
      <w:lang w:val="en-US" w:eastAsia="zh-CN" w:bidi="ar-SA"/>
    </w:rPr>
  </w:style>
  <w:style w:type="paragraph" w:customStyle="1" w:styleId="1147">
    <w:name w:val="Char Char13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kern w:val="0"/>
      <w:sz w:val="20"/>
      <w:szCs w:val="20"/>
    </w:rPr>
  </w:style>
  <w:style w:type="paragraph" w:customStyle="1" w:styleId="1148">
    <w:name w:val="Char Char9 Char Char Char Char Char Char Char Char Char Char Char Char Char Char Char Char Char Char Char Char Char Char Char Char1"/>
    <w:basedOn w:val="1"/>
    <w:qFormat/>
    <w:uiPriority w:val="0"/>
    <w:pPr>
      <w:tabs>
        <w:tab w:val="left" w:pos="360"/>
      </w:tabs>
      <w:ind w:firstLine="420" w:firstLineChars="150"/>
    </w:pPr>
    <w:rPr>
      <w:rFonts w:ascii="Times New Roman" w:hAnsi="Times New Roman"/>
      <w:szCs w:val="24"/>
    </w:rPr>
  </w:style>
  <w:style w:type="paragraph" w:customStyle="1" w:styleId="1149">
    <w:name w:val="(1)"/>
    <w:basedOn w:val="1"/>
    <w:qFormat/>
    <w:uiPriority w:val="0"/>
    <w:pPr>
      <w:spacing w:line="360" w:lineRule="auto"/>
      <w:ind w:firstLine="482"/>
    </w:pPr>
    <w:rPr>
      <w:rFonts w:ascii="宋体" w:hAnsi="宋体"/>
      <w:b/>
      <w:bCs/>
      <w:color w:val="000000"/>
      <w:sz w:val="24"/>
      <w:szCs w:val="24"/>
    </w:rPr>
  </w:style>
  <w:style w:type="paragraph" w:customStyle="1" w:styleId="1150">
    <w:name w:val="招标文件》"/>
    <w:basedOn w:val="844"/>
    <w:qFormat/>
    <w:uiPriority w:val="0"/>
    <w:pPr>
      <w:tabs>
        <w:tab w:val="left" w:pos="560"/>
      </w:tabs>
      <w:ind w:left="200" w:firstLine="0" w:firstLineChars="0"/>
    </w:pPr>
  </w:style>
  <w:style w:type="paragraph" w:customStyle="1" w:styleId="1151">
    <w:name w:val="文档结构图2"/>
    <w:basedOn w:val="1"/>
    <w:qFormat/>
    <w:uiPriority w:val="0"/>
    <w:pPr>
      <w:shd w:val="clear" w:color="auto" w:fill="000080"/>
    </w:pPr>
    <w:rPr>
      <w:rFonts w:ascii="Times New Roman" w:hAnsi="Times New Roman"/>
      <w:kern w:val="0"/>
      <w:sz w:val="20"/>
      <w:szCs w:val="20"/>
    </w:rPr>
  </w:style>
  <w:style w:type="paragraph" w:customStyle="1" w:styleId="1152">
    <w:name w:val="正"/>
    <w:basedOn w:val="1"/>
    <w:next w:val="1"/>
    <w:qFormat/>
    <w:uiPriority w:val="0"/>
    <w:pPr>
      <w:adjustRightInd w:val="0"/>
      <w:spacing w:line="480" w:lineRule="exact"/>
      <w:ind w:firstLine="662" w:firstLineChars="200"/>
    </w:pPr>
    <w:rPr>
      <w:rFonts w:ascii="宋体" w:hAnsi="宋体"/>
      <w:sz w:val="28"/>
      <w:szCs w:val="28"/>
    </w:rPr>
  </w:style>
  <w:style w:type="paragraph" w:customStyle="1" w:styleId="1153">
    <w:name w:val="样式 普通(网站) + 仿宋_GB2312 段前: 自动 段后: 自动 行距: 1.5 倍行距1"/>
    <w:basedOn w:val="1"/>
    <w:qFormat/>
    <w:uiPriority w:val="0"/>
    <w:pPr>
      <w:widowControl/>
      <w:numPr>
        <w:ilvl w:val="0"/>
        <w:numId w:val="39"/>
      </w:numPr>
      <w:tabs>
        <w:tab w:val="left" w:pos="624"/>
        <w:tab w:val="left" w:pos="1134"/>
      </w:tabs>
      <w:spacing w:after="120"/>
      <w:jc w:val="left"/>
    </w:pPr>
    <w:rPr>
      <w:rFonts w:ascii="Arial" w:hAnsi="Arial" w:cs="宋体"/>
      <w:kern w:val="0"/>
      <w:sz w:val="20"/>
      <w:szCs w:val="24"/>
    </w:rPr>
  </w:style>
  <w:style w:type="paragraph" w:customStyle="1" w:styleId="1154">
    <w:name w:val="CN Title"/>
    <w:basedOn w:val="1"/>
    <w:qFormat/>
    <w:uiPriority w:val="0"/>
    <w:pPr>
      <w:widowControl/>
      <w:tabs>
        <w:tab w:val="left" w:pos="720"/>
      </w:tabs>
      <w:spacing w:before="144" w:after="72"/>
      <w:ind w:left="720" w:hanging="360"/>
      <w:jc w:val="center"/>
    </w:pPr>
    <w:rPr>
      <w:rFonts w:ascii="宋体" w:hAnsi="宋体" w:cs="宋体"/>
      <w:b/>
      <w:bCs/>
      <w:kern w:val="0"/>
      <w:sz w:val="28"/>
      <w:szCs w:val="28"/>
    </w:rPr>
  </w:style>
  <w:style w:type="paragraph" w:customStyle="1" w:styleId="1155">
    <w:name w:val="Date1"/>
    <w:basedOn w:val="1"/>
    <w:next w:val="1"/>
    <w:qFormat/>
    <w:uiPriority w:val="0"/>
    <w:pPr>
      <w:spacing w:line="360" w:lineRule="auto"/>
      <w:ind w:left="100" w:leftChars="2500"/>
    </w:pPr>
    <w:rPr>
      <w:rFonts w:eastAsia="等线"/>
      <w:kern w:val="0"/>
      <w:sz w:val="24"/>
      <w:szCs w:val="20"/>
    </w:rPr>
  </w:style>
  <w:style w:type="paragraph" w:customStyle="1" w:styleId="1156">
    <w:name w:val="Char Char6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57">
    <w:name w:val="Char Char12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5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159">
    <w:name w:val="TopSpacer"/>
    <w:basedOn w:val="1"/>
    <w:qFormat/>
    <w:uiPriority w:val="0"/>
    <w:pPr>
      <w:widowControl/>
      <w:spacing w:after="1320"/>
      <w:ind w:left="1151"/>
      <w:jc w:val="left"/>
    </w:pPr>
    <w:rPr>
      <w:rFonts w:ascii="宋体" w:hAnsi="宋体" w:cs="宋体"/>
      <w:kern w:val="0"/>
      <w:sz w:val="24"/>
      <w:szCs w:val="24"/>
    </w:rPr>
  </w:style>
  <w:style w:type="paragraph" w:customStyle="1" w:styleId="1160">
    <w:name w:val="细节1"/>
    <w:basedOn w:val="1"/>
    <w:qFormat/>
    <w:uiPriority w:val="0"/>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1161">
    <w:name w:val="样式 正文点缩进 + (符号) 宋体 小四 左侧:  0 厘米 悬挂缩进: 2.62 字符 段后: 0 磅 行距: 单..."/>
    <w:basedOn w:val="1077"/>
    <w:qFormat/>
    <w:uiPriority w:val="0"/>
    <w:pPr>
      <w:spacing w:after="0" w:line="240" w:lineRule="auto"/>
      <w:ind w:left="262" w:hanging="262" w:hangingChars="262"/>
    </w:pPr>
    <w:rPr>
      <w:rFonts w:hAnsi="宋体" w:cs="宋体"/>
      <w:sz w:val="24"/>
    </w:rPr>
  </w:style>
  <w:style w:type="paragraph" w:customStyle="1" w:styleId="1162">
    <w:name w:val="标书标题 3 Char"/>
    <w:basedOn w:val="1"/>
    <w:qFormat/>
    <w:uiPriority w:val="0"/>
    <w:pPr>
      <w:widowControl/>
      <w:tabs>
        <w:tab w:val="left" w:pos="720"/>
      </w:tabs>
      <w:spacing w:line="360" w:lineRule="auto"/>
      <w:ind w:left="720" w:hanging="720"/>
      <w:jc w:val="left"/>
      <w:outlineLvl w:val="2"/>
    </w:pPr>
    <w:rPr>
      <w:rFonts w:ascii="Arial" w:hAnsi="Arial" w:cs="宋体"/>
      <w:kern w:val="0"/>
      <w:sz w:val="24"/>
      <w:szCs w:val="24"/>
    </w:rPr>
  </w:style>
  <w:style w:type="paragraph" w:customStyle="1" w:styleId="1163">
    <w:name w:val="编号正文"/>
    <w:basedOn w:val="275"/>
    <w:qFormat/>
    <w:uiPriority w:val="0"/>
    <w:pPr>
      <w:widowControl/>
      <w:tabs>
        <w:tab w:val="left" w:pos="1407"/>
      </w:tabs>
      <w:adjustRightInd w:val="0"/>
      <w:spacing w:line="440" w:lineRule="exact"/>
      <w:ind w:left="1407" w:hanging="420" w:firstLineChars="0"/>
      <w:jc w:val="left"/>
      <w:textAlignment w:val="baseline"/>
    </w:pPr>
    <w:rPr>
      <w:rFonts w:ascii="Arial Narrow" w:hAnsi="Arial Narrow" w:eastAsia="仿宋_GB2312" w:cs="宋体"/>
      <w:kern w:val="0"/>
    </w:rPr>
  </w:style>
  <w:style w:type="paragraph" w:customStyle="1" w:styleId="1164">
    <w:name w:val="批注主题1"/>
    <w:basedOn w:val="26"/>
    <w:next w:val="26"/>
    <w:qFormat/>
    <w:uiPriority w:val="0"/>
    <w:rPr>
      <w:rFonts w:ascii="Times New Roman" w:hAnsi="Times New Roman"/>
      <w:b/>
      <w:bCs/>
      <w:kern w:val="0"/>
      <w:sz w:val="20"/>
      <w:szCs w:val="20"/>
    </w:rPr>
  </w:style>
  <w:style w:type="paragraph" w:customStyle="1" w:styleId="1165">
    <w:name w:val="大目录"/>
    <w:basedOn w:val="1"/>
    <w:qFormat/>
    <w:uiPriority w:val="0"/>
    <w:pPr>
      <w:jc w:val="center"/>
    </w:pPr>
    <w:rPr>
      <w:b/>
      <w:sz w:val="48"/>
    </w:rPr>
  </w:style>
  <w:style w:type="paragraph" w:customStyle="1" w:styleId="1166">
    <w:name w:val="第三层"/>
    <w:basedOn w:val="65"/>
    <w:qFormat/>
    <w:uiPriority w:val="0"/>
    <w:pPr>
      <w:widowControl/>
      <w:tabs>
        <w:tab w:val="left" w:pos="567"/>
      </w:tabs>
      <w:jc w:val="left"/>
      <w:outlineLvl w:val="1"/>
    </w:pPr>
    <w:rPr>
      <w:rFonts w:ascii="宋体" w:hAnsi="宋体" w:cs="MS Gothic"/>
      <w:bCs/>
      <w:sz w:val="24"/>
      <w:szCs w:val="21"/>
    </w:rPr>
  </w:style>
  <w:style w:type="paragraph" w:customStyle="1" w:styleId="1167">
    <w:name w:val="xl52"/>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168">
    <w:name w:val="MM Title"/>
    <w:basedOn w:val="65"/>
    <w:qFormat/>
    <w:uiPriority w:val="0"/>
    <w:pPr>
      <w:widowControl/>
      <w:spacing w:line="300" w:lineRule="auto"/>
      <w:ind w:firstLine="480" w:firstLineChars="200"/>
    </w:pPr>
    <w:rPr>
      <w:rFonts w:ascii="Arial" w:hAnsi="Arial" w:cs="Arial"/>
      <w:bCs/>
      <w:szCs w:val="32"/>
    </w:rPr>
  </w:style>
  <w:style w:type="paragraph" w:customStyle="1" w:styleId="1169">
    <w:name w:val="Char Char Char2"/>
    <w:basedOn w:val="24"/>
    <w:qFormat/>
    <w:uiPriority w:val="0"/>
    <w:pPr>
      <w:widowControl/>
      <w:shd w:val="clear" w:color="auto" w:fill="000080"/>
      <w:jc w:val="left"/>
    </w:pPr>
    <w:rPr>
      <w:rFonts w:ascii="Tahoma" w:hAnsi="Tahoma" w:cs="宋体"/>
      <w:kern w:val="0"/>
    </w:rPr>
  </w:style>
  <w:style w:type="paragraph" w:customStyle="1" w:styleId="1170">
    <w:name w:val="Mao 标题2"/>
    <w:basedOn w:val="992"/>
    <w:qFormat/>
    <w:uiPriority w:val="0"/>
    <w:rPr>
      <w:szCs w:val="28"/>
    </w:rPr>
  </w:style>
  <w:style w:type="paragraph" w:customStyle="1" w:styleId="117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6"/>
      <w:szCs w:val="16"/>
    </w:rPr>
  </w:style>
  <w:style w:type="paragraph" w:customStyle="1" w:styleId="1172">
    <w:name w:val="索引 61"/>
    <w:basedOn w:val="1"/>
    <w:next w:val="1"/>
    <w:qFormat/>
    <w:uiPriority w:val="0"/>
    <w:pPr>
      <w:ind w:left="1000" w:leftChars="1000"/>
    </w:pPr>
    <w:rPr>
      <w:rFonts w:ascii="Times New Roman" w:hAnsi="Times New Roman"/>
      <w:szCs w:val="24"/>
    </w:rPr>
  </w:style>
  <w:style w:type="paragraph" w:customStyle="1" w:styleId="1173">
    <w:name w:val="Char Char9 Char Char Char Char"/>
    <w:basedOn w:val="1"/>
    <w:qFormat/>
    <w:uiPriority w:val="0"/>
    <w:pPr>
      <w:tabs>
        <w:tab w:val="left" w:pos="360"/>
      </w:tabs>
      <w:ind w:firstLine="420" w:firstLineChars="150"/>
    </w:pPr>
    <w:rPr>
      <w:rFonts w:ascii="Times New Roman" w:hAnsi="Times New Roman"/>
      <w:szCs w:val="24"/>
    </w:rPr>
  </w:style>
  <w:style w:type="paragraph" w:customStyle="1" w:styleId="1174">
    <w:name w:val="Char12"/>
    <w:basedOn w:val="1"/>
    <w:qFormat/>
    <w:uiPriority w:val="0"/>
    <w:rPr>
      <w:rFonts w:ascii="Tahoma" w:hAnsi="Tahoma"/>
      <w:sz w:val="24"/>
      <w:szCs w:val="20"/>
    </w:rPr>
  </w:style>
  <w:style w:type="paragraph" w:customStyle="1" w:styleId="1175">
    <w:name w:val="_Style 1051"/>
    <w:qFormat/>
    <w:uiPriority w:val="0"/>
    <w:rPr>
      <w:rFonts w:ascii="Times New Roman" w:hAnsi="Times New Roman" w:eastAsia="宋体" w:cs="Times New Roman"/>
      <w:kern w:val="2"/>
      <w:sz w:val="21"/>
      <w:lang w:val="en-US" w:eastAsia="zh-CN" w:bidi="ar-SA"/>
    </w:rPr>
  </w:style>
  <w:style w:type="paragraph" w:customStyle="1" w:styleId="1176">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177">
    <w:name w:val="Char Char7 Char Char Char Char1"/>
    <w:basedOn w:val="1"/>
    <w:qFormat/>
    <w:uiPriority w:val="0"/>
    <w:pPr>
      <w:tabs>
        <w:tab w:val="left" w:pos="360"/>
      </w:tabs>
      <w:ind w:firstLine="420" w:firstLineChars="150"/>
    </w:pPr>
    <w:rPr>
      <w:rFonts w:ascii="Times New Roman" w:hAnsi="Times New Roman"/>
      <w:szCs w:val="24"/>
    </w:rPr>
  </w:style>
  <w:style w:type="paragraph" w:customStyle="1" w:styleId="1178">
    <w:name w:val="日期3"/>
    <w:basedOn w:val="1"/>
    <w:next w:val="1"/>
    <w:qFormat/>
    <w:uiPriority w:val="0"/>
    <w:pPr>
      <w:widowControl/>
      <w:spacing w:line="360" w:lineRule="auto"/>
      <w:ind w:left="100" w:leftChars="2500"/>
      <w:jc w:val="left"/>
    </w:pPr>
    <w:rPr>
      <w:rFonts w:eastAsia="Times New Roman" w:cs="宋体"/>
      <w:kern w:val="0"/>
      <w:sz w:val="24"/>
    </w:rPr>
  </w:style>
  <w:style w:type="paragraph" w:customStyle="1" w:styleId="1179">
    <w:name w:val="附录 Heading 2"/>
    <w:basedOn w:val="5"/>
    <w:qFormat/>
    <w:uiPriority w:val="0"/>
    <w:pPr>
      <w:widowControl/>
      <w:tabs>
        <w:tab w:val="left" w:pos="0"/>
        <w:tab w:val="left" w:pos="420"/>
      </w:tabs>
      <w:spacing w:before="480" w:after="120" w:line="288" w:lineRule="auto"/>
      <w:ind w:left="420" w:hanging="420"/>
      <w:jc w:val="left"/>
    </w:pPr>
    <w:rPr>
      <w:rFonts w:ascii="Microsoft Sans Serif" w:hAnsi="Microsoft Sans Serif" w:eastAsia="仿宋_GB2312" w:cs="Microsoft Sans Serif"/>
      <w:bCs/>
      <w:iCs/>
      <w:sz w:val="32"/>
      <w:szCs w:val="28"/>
    </w:rPr>
  </w:style>
  <w:style w:type="paragraph" w:customStyle="1" w:styleId="1180">
    <w:name w:val="修订11"/>
    <w:qFormat/>
    <w:uiPriority w:val="0"/>
    <w:rPr>
      <w:rFonts w:ascii="Calibri" w:hAnsi="Calibri" w:eastAsia="宋体" w:cs="Times New Roman"/>
      <w:kern w:val="2"/>
      <w:sz w:val="21"/>
      <w:szCs w:val="22"/>
      <w:lang w:val="en-US" w:eastAsia="zh-CN" w:bidi="ar-SA"/>
    </w:rPr>
  </w:style>
  <w:style w:type="paragraph" w:customStyle="1" w:styleId="1181">
    <w:name w:val="font10"/>
    <w:basedOn w:val="1"/>
    <w:qFormat/>
    <w:uiPriority w:val="0"/>
    <w:pPr>
      <w:widowControl/>
      <w:spacing w:before="100" w:beforeAutospacing="1" w:after="100" w:afterAutospacing="1"/>
      <w:jc w:val="left"/>
    </w:pPr>
    <w:rPr>
      <w:rFonts w:ascii="宋体" w:hAnsi="宋体" w:cs="宋体"/>
      <w:kern w:val="0"/>
      <w:sz w:val="20"/>
      <w:szCs w:val="24"/>
    </w:rPr>
  </w:style>
  <w:style w:type="paragraph" w:customStyle="1" w:styleId="1182">
    <w:name w:val="样式 样式 样式 宋体 小四 左侧:  1.85 厘米 段前: 11.15 磅 段后: 11.15 磅 + 图案: 清除 (白色..."/>
    <w:basedOn w:val="1183"/>
    <w:qFormat/>
    <w:uiPriority w:val="0"/>
    <w:pPr>
      <w:tabs>
        <w:tab w:val="left" w:pos="810"/>
      </w:tabs>
      <w:spacing w:beforeLines="50" w:afterLines="50"/>
      <w:ind w:left="318"/>
    </w:pPr>
    <w:rPr>
      <w:szCs w:val="20"/>
    </w:rPr>
  </w:style>
  <w:style w:type="paragraph" w:customStyle="1" w:styleId="1183">
    <w:name w:val="样式 样式 宋体 小四 左侧:  1.85 厘米 段前: 11.15 磅 段后: 11.15 磅 + 图案: 清除 (白色)"/>
    <w:basedOn w:val="1"/>
    <w:qFormat/>
    <w:uiPriority w:val="0"/>
    <w:pPr>
      <w:snapToGrid w:val="0"/>
      <w:ind w:left="1049"/>
    </w:pPr>
    <w:rPr>
      <w:rFonts w:ascii="Times New Roman" w:hAnsi="Times New Roman"/>
      <w:sz w:val="24"/>
      <w:szCs w:val="24"/>
      <w:shd w:val="clear" w:color="auto" w:fill="FFFFFF"/>
    </w:rPr>
  </w:style>
  <w:style w:type="paragraph" w:customStyle="1" w:styleId="1184">
    <w:name w:val="彩色列表 - 强调文字颜色 111"/>
    <w:basedOn w:val="1"/>
    <w:qFormat/>
    <w:uiPriority w:val="0"/>
    <w:pPr>
      <w:ind w:firstLine="420" w:firstLineChars="200"/>
    </w:pPr>
  </w:style>
  <w:style w:type="paragraph" w:customStyle="1" w:styleId="1185">
    <w:name w:val="Char Char9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186">
    <w:name w:val="_Style 1083"/>
    <w:basedOn w:val="1"/>
    <w:qFormat/>
    <w:uiPriority w:val="0"/>
    <w:pPr>
      <w:widowControl/>
      <w:ind w:firstLine="420" w:firstLineChars="200"/>
      <w:jc w:val="left"/>
    </w:pPr>
    <w:rPr>
      <w:rFonts w:ascii="宋体" w:hAnsi="宋体" w:cs="宋体"/>
      <w:kern w:val="0"/>
      <w:sz w:val="20"/>
      <w:szCs w:val="24"/>
    </w:rPr>
  </w:style>
  <w:style w:type="paragraph" w:customStyle="1" w:styleId="1187">
    <w:name w:val="新华社正文"/>
    <w:basedOn w:val="1"/>
    <w:qFormat/>
    <w:uiPriority w:val="0"/>
    <w:pPr>
      <w:widowControl/>
      <w:spacing w:line="360" w:lineRule="auto"/>
      <w:ind w:left="120" w:leftChars="50" w:firstLine="480" w:firstLineChars="200"/>
      <w:jc w:val="left"/>
    </w:pPr>
    <w:rPr>
      <w:rFonts w:ascii="宋体" w:hAnsi="宋体" w:cs="宋体"/>
      <w:color w:val="000000"/>
      <w:kern w:val="0"/>
      <w:sz w:val="24"/>
      <w:szCs w:val="24"/>
    </w:rPr>
  </w:style>
  <w:style w:type="paragraph" w:customStyle="1" w:styleId="1188">
    <w:name w:val="表格文字（大）"/>
    <w:basedOn w:val="1"/>
    <w:qFormat/>
    <w:uiPriority w:val="0"/>
    <w:pPr>
      <w:widowControl/>
      <w:spacing w:before="20" w:after="20"/>
      <w:jc w:val="left"/>
    </w:pPr>
    <w:rPr>
      <w:rFonts w:ascii="Century Gothic" w:hAnsi="Century Gothic" w:cs="宋体"/>
      <w:kern w:val="0"/>
      <w:sz w:val="24"/>
      <w:szCs w:val="24"/>
    </w:rPr>
  </w:style>
  <w:style w:type="paragraph" w:customStyle="1" w:styleId="1189">
    <w:name w:val="Char Char12 Char Char Char Char Char Char Char Char"/>
    <w:basedOn w:val="1"/>
    <w:qFormat/>
    <w:uiPriority w:val="0"/>
    <w:pPr>
      <w:tabs>
        <w:tab w:val="left" w:pos="360"/>
      </w:tabs>
      <w:ind w:firstLine="420" w:firstLineChars="150"/>
    </w:pPr>
    <w:rPr>
      <w:rFonts w:ascii="Times New Roman" w:hAnsi="Times New Roman"/>
      <w:kern w:val="0"/>
      <w:sz w:val="20"/>
      <w:szCs w:val="20"/>
    </w:rPr>
  </w:style>
  <w:style w:type="paragraph" w:customStyle="1" w:styleId="1190">
    <w:name w:val="注释文字"/>
    <w:basedOn w:val="1"/>
    <w:qFormat/>
    <w:uiPriority w:val="0"/>
    <w:pPr>
      <w:widowControl/>
      <w:tabs>
        <w:tab w:val="left" w:pos="620"/>
        <w:tab w:val="left" w:pos="720"/>
      </w:tabs>
      <w:ind w:left="620" w:hanging="420"/>
      <w:jc w:val="left"/>
    </w:pPr>
    <w:rPr>
      <w:rFonts w:ascii="宋体" w:hAnsi="宋体" w:cs="宋体"/>
      <w:color w:val="008080"/>
      <w:kern w:val="0"/>
      <w:sz w:val="24"/>
      <w:szCs w:val="24"/>
      <w:u w:val="words"/>
    </w:rPr>
  </w:style>
  <w:style w:type="paragraph" w:customStyle="1" w:styleId="1191">
    <w:name w:val="列出段落211"/>
    <w:basedOn w:val="1"/>
    <w:qFormat/>
    <w:uiPriority w:val="0"/>
    <w:pPr>
      <w:ind w:firstLine="420" w:firstLineChars="200"/>
    </w:pPr>
  </w:style>
  <w:style w:type="paragraph" w:customStyle="1" w:styleId="1192">
    <w:name w:val="Char3"/>
    <w:basedOn w:val="1"/>
    <w:qFormat/>
    <w:uiPriority w:val="0"/>
    <w:pPr>
      <w:widowControl/>
      <w:jc w:val="left"/>
    </w:pPr>
    <w:rPr>
      <w:rFonts w:ascii="Tahoma" w:hAnsi="Tahoma" w:cs="宋体"/>
      <w:kern w:val="0"/>
      <w:sz w:val="24"/>
      <w:szCs w:val="24"/>
    </w:rPr>
  </w:style>
  <w:style w:type="paragraph" w:customStyle="1" w:styleId="1193">
    <w:name w:val="纯文本1"/>
    <w:basedOn w:val="1"/>
    <w:qFormat/>
    <w:uiPriority w:val="0"/>
    <w:rPr>
      <w:rFonts w:ascii="宋体" w:hAnsi="Courier New"/>
      <w:kern w:val="10"/>
      <w:sz w:val="20"/>
      <w:szCs w:val="20"/>
    </w:rPr>
  </w:style>
  <w:style w:type="paragraph" w:customStyle="1" w:styleId="1194">
    <w:name w:val="列出段落11"/>
    <w:basedOn w:val="1"/>
    <w:qFormat/>
    <w:uiPriority w:val="0"/>
    <w:pPr>
      <w:ind w:firstLine="420" w:firstLineChars="200"/>
    </w:pPr>
  </w:style>
  <w:style w:type="paragraph" w:customStyle="1" w:styleId="1195">
    <w:name w:val="Body Text Indent1"/>
    <w:basedOn w:val="1"/>
    <w:qFormat/>
    <w:uiPriority w:val="0"/>
    <w:pPr>
      <w:spacing w:after="120"/>
      <w:ind w:left="420" w:leftChars="200"/>
    </w:pPr>
    <w:rPr>
      <w:szCs w:val="21"/>
    </w:rPr>
  </w:style>
  <w:style w:type="paragraph" w:customStyle="1" w:styleId="1196">
    <w:name w:val="font9"/>
    <w:basedOn w:val="1"/>
    <w:qFormat/>
    <w:uiPriority w:val="0"/>
    <w:pPr>
      <w:widowControl/>
      <w:spacing w:before="100" w:beforeAutospacing="1" w:after="100" w:afterAutospacing="1"/>
      <w:jc w:val="left"/>
    </w:pPr>
    <w:rPr>
      <w:rFonts w:ascii="华文楷体" w:hAnsi="华文楷体" w:eastAsia="华文楷体" w:cs="宋体"/>
      <w:b/>
      <w:bCs/>
      <w:kern w:val="0"/>
      <w:sz w:val="20"/>
      <w:szCs w:val="24"/>
    </w:rPr>
  </w:style>
  <w:style w:type="paragraph" w:customStyle="1" w:styleId="1197">
    <w:name w:val="Char Char7 Char Char Char Char Char Char Char Char1"/>
    <w:basedOn w:val="1"/>
    <w:qFormat/>
    <w:uiPriority w:val="0"/>
    <w:pPr>
      <w:tabs>
        <w:tab w:val="left" w:pos="360"/>
      </w:tabs>
      <w:ind w:firstLine="420" w:firstLineChars="150"/>
    </w:pPr>
    <w:rPr>
      <w:rFonts w:ascii="Times New Roman" w:hAnsi="Times New Roman"/>
      <w:szCs w:val="24"/>
    </w:rPr>
  </w:style>
  <w:style w:type="paragraph" w:customStyle="1" w:styleId="1198">
    <w:name w:val="font16"/>
    <w:basedOn w:val="1"/>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1199">
    <w:name w:val="1.1.1.1 MM Topic 4"/>
    <w:basedOn w:val="160"/>
    <w:next w:val="30"/>
    <w:qFormat/>
    <w:uiPriority w:val="0"/>
    <w:pPr>
      <w:tabs>
        <w:tab w:val="clear" w:pos="420"/>
      </w:tabs>
      <w:spacing w:before="260" w:after="260" w:line="360" w:lineRule="auto"/>
    </w:pPr>
    <w:rPr>
      <w:sz w:val="24"/>
    </w:rPr>
  </w:style>
  <w:style w:type="paragraph" w:customStyle="1" w:styleId="1200">
    <w:name w:val="Balloon Text1"/>
    <w:basedOn w:val="1"/>
    <w:qFormat/>
    <w:uiPriority w:val="0"/>
    <w:rPr>
      <w:rFonts w:ascii="Times New Roman" w:hAnsi="Times New Roman"/>
      <w:sz w:val="16"/>
      <w:szCs w:val="16"/>
    </w:rPr>
  </w:style>
  <w:style w:type="paragraph" w:customStyle="1" w:styleId="1201">
    <w:name w:val="批注主题11"/>
    <w:basedOn w:val="26"/>
    <w:next w:val="26"/>
    <w:qFormat/>
    <w:uiPriority w:val="0"/>
    <w:rPr>
      <w:rFonts w:ascii="Times New Roman" w:hAnsi="Times New Roman"/>
      <w:b/>
      <w:bCs/>
      <w:szCs w:val="20"/>
    </w:rPr>
  </w:style>
  <w:style w:type="paragraph" w:customStyle="1" w:styleId="1202">
    <w:name w:val="文档结构图 1"/>
    <w:basedOn w:val="1"/>
    <w:qFormat/>
    <w:uiPriority w:val="0"/>
    <w:pPr>
      <w:shd w:val="clear" w:color="auto" w:fill="000080"/>
      <w:autoSpaceDE w:val="0"/>
      <w:autoSpaceDN w:val="0"/>
      <w:adjustRightInd w:val="0"/>
      <w:textAlignment w:val="baseline"/>
    </w:pPr>
    <w:rPr>
      <w:rFonts w:ascii="Times New Roman" w:hAnsi="Times New Roman"/>
      <w:szCs w:val="20"/>
    </w:rPr>
  </w:style>
  <w:style w:type="paragraph" w:customStyle="1" w:styleId="1203">
    <w:name w:val="索引 21"/>
    <w:basedOn w:val="1"/>
    <w:next w:val="1"/>
    <w:qFormat/>
    <w:uiPriority w:val="0"/>
    <w:pPr>
      <w:ind w:left="200" w:leftChars="200"/>
    </w:pPr>
    <w:rPr>
      <w:rFonts w:ascii="Times New Roman" w:hAnsi="Times New Roman"/>
      <w:szCs w:val="24"/>
    </w:rPr>
  </w:style>
  <w:style w:type="paragraph" w:customStyle="1" w:styleId="1204">
    <w:name w:val="样式 宋体 小四 左 图案: 清除 (白色) 行距: 1.5 倍行距"/>
    <w:basedOn w:val="1"/>
    <w:qFormat/>
    <w:uiPriority w:val="0"/>
    <w:pPr>
      <w:spacing w:beforeLines="50" w:afterLines="50"/>
      <w:jc w:val="left"/>
    </w:pPr>
    <w:rPr>
      <w:rFonts w:ascii="宋体" w:hAnsi="宋体"/>
      <w:sz w:val="24"/>
      <w:szCs w:val="20"/>
      <w:shd w:val="clear" w:color="auto" w:fill="FFFFFF"/>
    </w:rPr>
  </w:style>
  <w:style w:type="paragraph" w:customStyle="1" w:styleId="1205">
    <w:name w:val="样式 Mao 标题1 + 段前: 13 磅 段后: 13 磅"/>
    <w:basedOn w:val="945"/>
    <w:qFormat/>
    <w:uiPriority w:val="0"/>
    <w:pPr>
      <w:spacing w:before="260" w:after="260"/>
    </w:pPr>
    <w:rPr>
      <w:szCs w:val="20"/>
    </w:rPr>
  </w:style>
  <w:style w:type="paragraph" w:customStyle="1" w:styleId="1206">
    <w:name w:val="正文缩进3"/>
    <w:basedOn w:val="1"/>
    <w:qFormat/>
    <w:uiPriority w:val="0"/>
    <w:pPr>
      <w:widowControl/>
      <w:ind w:firstLine="420"/>
      <w:jc w:val="left"/>
    </w:pPr>
    <w:rPr>
      <w:rFonts w:ascii="宋体" w:hAnsi="宋体" w:cs="宋体"/>
      <w:kern w:val="0"/>
      <w:sz w:val="24"/>
      <w:szCs w:val="24"/>
    </w:rPr>
  </w:style>
  <w:style w:type="paragraph" w:customStyle="1" w:styleId="1207">
    <w:name w:val="文本块1"/>
    <w:basedOn w:val="1"/>
    <w:qFormat/>
    <w:uiPriority w:val="0"/>
    <w:pPr>
      <w:spacing w:line="360" w:lineRule="auto"/>
      <w:ind w:left="105" w:leftChars="50" w:right="139" w:rightChars="66" w:firstLine="420" w:firstLineChars="200"/>
    </w:pPr>
    <w:rPr>
      <w:rFonts w:ascii="Times New Roman" w:hAnsi="Times New Roman"/>
      <w:szCs w:val="20"/>
    </w:rPr>
  </w:style>
  <w:style w:type="paragraph" w:customStyle="1" w:styleId="1208">
    <w:name w:val="xl35"/>
    <w:basedOn w:val="1"/>
    <w:qFormat/>
    <w:uiPriority w:val="0"/>
    <w:pPr>
      <w:widowControl/>
      <w:pBdr>
        <w:top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120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10">
    <w:name w:val="强调列表"/>
    <w:basedOn w:val="1"/>
    <w:qFormat/>
    <w:uiPriority w:val="0"/>
    <w:pPr>
      <w:widowControl/>
      <w:tabs>
        <w:tab w:val="left" w:pos="1742"/>
      </w:tabs>
      <w:ind w:left="1742" w:hanging="420"/>
      <w:jc w:val="left"/>
    </w:pPr>
    <w:rPr>
      <w:rFonts w:ascii="宋体" w:hAnsi="宋体" w:cs="宋体"/>
      <w:kern w:val="0"/>
      <w:sz w:val="24"/>
      <w:szCs w:val="24"/>
    </w:rPr>
  </w:style>
  <w:style w:type="paragraph" w:customStyle="1" w:styleId="1211">
    <w:name w:val="Char Char Char Char Char Char3"/>
    <w:basedOn w:val="1"/>
    <w:qFormat/>
    <w:uiPriority w:val="0"/>
    <w:pPr>
      <w:widowControl/>
      <w:tabs>
        <w:tab w:val="left" w:pos="360"/>
      </w:tabs>
      <w:ind w:firstLine="420" w:firstLineChars="150"/>
      <w:jc w:val="left"/>
    </w:pPr>
    <w:rPr>
      <w:rFonts w:ascii="Arial" w:hAnsi="Arial" w:cs="Arial"/>
      <w:kern w:val="0"/>
      <w:sz w:val="20"/>
      <w:szCs w:val="24"/>
    </w:rPr>
  </w:style>
  <w:style w:type="paragraph" w:customStyle="1" w:styleId="1212">
    <w:name w:val="正文缩进   技术 表格"/>
    <w:basedOn w:val="497"/>
    <w:qFormat/>
    <w:uiPriority w:val="0"/>
    <w:pPr>
      <w:spacing w:line="240" w:lineRule="auto"/>
      <w:ind w:firstLine="0" w:firstLineChars="0"/>
    </w:pPr>
    <w:rPr>
      <w:rFonts w:cs="宋体"/>
    </w:rPr>
  </w:style>
  <w:style w:type="paragraph" w:customStyle="1" w:styleId="1213">
    <w:name w:val="样式 目录 2 + 分散对齐 左侧:  0 厘米 行距: 1.5 倍行距"/>
    <w:basedOn w:val="57"/>
    <w:qFormat/>
    <w:uiPriority w:val="0"/>
    <w:pPr>
      <w:tabs>
        <w:tab w:val="right" w:leader="dot" w:pos="9736"/>
      </w:tabs>
      <w:ind w:left="210" w:leftChars="0" w:right="210" w:rightChars="100" w:firstLine="400" w:firstLineChars="200"/>
      <w:jc w:val="distribute"/>
    </w:pPr>
    <w:rPr>
      <w:rFonts w:ascii="Calibri" w:hAnsi="Arial" w:cs="宋体"/>
      <w:b/>
      <w:smallCaps/>
      <w:sz w:val="24"/>
    </w:rPr>
  </w:style>
  <w:style w:type="paragraph" w:customStyle="1" w:styleId="1214">
    <w:name w:val="Char Char Char Char Char1 Char Char Char Char Char11"/>
    <w:basedOn w:val="1"/>
    <w:qFormat/>
    <w:uiPriority w:val="0"/>
    <w:pPr>
      <w:tabs>
        <w:tab w:val="left" w:pos="360"/>
      </w:tabs>
      <w:ind w:firstLine="420" w:firstLineChars="150"/>
    </w:pPr>
  </w:style>
  <w:style w:type="paragraph" w:customStyle="1" w:styleId="1215">
    <w:name w:val="Char Char7 Char Char Char Char Char Char Char Char Char Char1"/>
    <w:basedOn w:val="1"/>
    <w:qFormat/>
    <w:uiPriority w:val="0"/>
    <w:pPr>
      <w:widowControl/>
      <w:tabs>
        <w:tab w:val="left" w:pos="360"/>
      </w:tabs>
      <w:ind w:firstLine="420" w:firstLineChars="150"/>
      <w:jc w:val="left"/>
    </w:pPr>
    <w:rPr>
      <w:rFonts w:ascii="宋体" w:hAnsi="宋体" w:cs="宋体"/>
      <w:kern w:val="0"/>
      <w:sz w:val="24"/>
      <w:szCs w:val="24"/>
    </w:rPr>
  </w:style>
  <w:style w:type="paragraph" w:customStyle="1" w:styleId="1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1217">
    <w:name w:val="彩色底纹 - 强调文字颜色 12"/>
    <w:semiHidden/>
    <w:qFormat/>
    <w:uiPriority w:val="0"/>
    <w:rPr>
      <w:rFonts w:ascii="Times New Roman" w:hAnsi="Times New Roman" w:eastAsia="宋体" w:cs="Times New Roman"/>
      <w:kern w:val="2"/>
      <w:sz w:val="21"/>
      <w:lang w:val="en-US" w:eastAsia="zh-CN" w:bidi="ar-SA"/>
    </w:rPr>
  </w:style>
  <w:style w:type="paragraph" w:customStyle="1" w:styleId="121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1219">
    <w:name w:val="Char1 Char Char Char Char Char Char Char Char Char Char Char Char Char2"/>
    <w:basedOn w:val="1"/>
    <w:qFormat/>
    <w:uiPriority w:val="0"/>
    <w:pPr>
      <w:widowControl/>
      <w:adjustRightInd w:val="0"/>
      <w:spacing w:line="360" w:lineRule="auto"/>
      <w:jc w:val="left"/>
    </w:pPr>
    <w:rPr>
      <w:rFonts w:ascii="宋体" w:hAnsi="宋体" w:cs="宋体"/>
      <w:kern w:val="0"/>
      <w:sz w:val="24"/>
      <w:szCs w:val="24"/>
    </w:rPr>
  </w:style>
  <w:style w:type="paragraph" w:customStyle="1" w:styleId="1220">
    <w:name w:val="maomao1"/>
    <w:basedOn w:val="1"/>
    <w:qFormat/>
    <w:uiPriority w:val="0"/>
    <w:pPr>
      <w:keepNext/>
      <w:keepLines/>
      <w:pageBreakBefore/>
      <w:widowControl/>
      <w:numPr>
        <w:ilvl w:val="0"/>
        <w:numId w:val="40"/>
      </w:numPr>
      <w:tabs>
        <w:tab w:val="left" w:pos="420"/>
        <w:tab w:val="clear" w:pos="624"/>
      </w:tabs>
      <w:spacing w:before="240" w:after="240" w:line="360" w:lineRule="auto"/>
      <w:jc w:val="left"/>
      <w:outlineLvl w:val="0"/>
    </w:pPr>
    <w:rPr>
      <w:rFonts w:ascii="宋体" w:hAnsi="宋体" w:cs="宋体"/>
      <w:b/>
      <w:bCs/>
      <w:kern w:val="44"/>
      <w:sz w:val="44"/>
      <w:szCs w:val="44"/>
    </w:rPr>
  </w:style>
  <w:style w:type="paragraph" w:customStyle="1" w:styleId="1221">
    <w:name w:val="xl40"/>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122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1223">
    <w:name w:val="纯文本3"/>
    <w:basedOn w:val="1"/>
    <w:qFormat/>
    <w:uiPriority w:val="0"/>
    <w:pPr>
      <w:widowControl/>
      <w:jc w:val="left"/>
    </w:pPr>
    <w:rPr>
      <w:rFonts w:ascii="宋体" w:hAnsi="Courier New" w:cs="宋体"/>
      <w:kern w:val="0"/>
      <w:sz w:val="24"/>
      <w:szCs w:val="24"/>
    </w:rPr>
  </w:style>
  <w:style w:type="paragraph" w:customStyle="1" w:styleId="1224">
    <w:name w:val="默认段落字体 Para Char Char Char Char Char Char Char Char Char1 Char Char Char Char"/>
    <w:basedOn w:val="519"/>
    <w:qFormat/>
    <w:uiPriority w:val="0"/>
    <w:pPr>
      <w:pageBreakBefore/>
      <w:tabs>
        <w:tab w:val="left" w:pos="432"/>
      </w:tabs>
      <w:spacing w:line="360" w:lineRule="auto"/>
      <w:ind w:left="432" w:hanging="432"/>
    </w:pPr>
    <w:rPr>
      <w:rFonts w:ascii="Tahoma" w:hAnsi="Tahoma"/>
    </w:rPr>
  </w:style>
  <w:style w:type="paragraph" w:customStyle="1" w:styleId="1225">
    <w:name w:val="合同1"/>
    <w:basedOn w:val="4"/>
    <w:qFormat/>
    <w:uiPriority w:val="0"/>
    <w:pPr>
      <w:jc w:val="center"/>
    </w:pPr>
    <w:rPr>
      <w:rFonts w:ascii="Arial" w:hAnsi="Arial" w:cs="Arial"/>
      <w:b w:val="0"/>
      <w:bCs/>
      <w:sz w:val="32"/>
      <w:szCs w:val="24"/>
    </w:rPr>
  </w:style>
  <w:style w:type="paragraph" w:customStyle="1" w:styleId="1226">
    <w:name w:val="图表样式"/>
    <w:basedOn w:val="1"/>
    <w:next w:val="22"/>
    <w:qFormat/>
    <w:uiPriority w:val="0"/>
    <w:pPr>
      <w:widowControl/>
      <w:spacing w:before="163" w:beforeLines="50" w:after="163" w:afterLines="50" w:line="360" w:lineRule="auto"/>
      <w:jc w:val="center"/>
    </w:pPr>
    <w:rPr>
      <w:kern w:val="0"/>
      <w:sz w:val="24"/>
    </w:rPr>
  </w:style>
  <w:style w:type="paragraph" w:customStyle="1" w:styleId="1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2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9">
    <w:name w:val="样式 宋体 小四 段前: 5 磅 段后: 5 磅"/>
    <w:basedOn w:val="1"/>
    <w:qFormat/>
    <w:uiPriority w:val="0"/>
    <w:pPr>
      <w:spacing w:before="100" w:after="100"/>
      <w:ind w:left="420" w:leftChars="200"/>
    </w:pPr>
    <w:rPr>
      <w:rFonts w:ascii="宋体" w:hAnsi="Times New Roman" w:cs="宋体"/>
      <w:sz w:val="24"/>
      <w:szCs w:val="20"/>
    </w:rPr>
  </w:style>
  <w:style w:type="paragraph" w:customStyle="1" w:styleId="1230">
    <w:name w:val="普通 (Web)"/>
    <w:basedOn w:val="1"/>
    <w:qFormat/>
    <w:uiPriority w:val="0"/>
    <w:rPr>
      <w:rFonts w:ascii="Times New Roman" w:hAnsi="Times New Roman"/>
      <w:sz w:val="24"/>
      <w:szCs w:val="20"/>
    </w:rPr>
  </w:style>
  <w:style w:type="paragraph" w:customStyle="1" w:styleId="1231">
    <w:name w:val="正文缩进1"/>
    <w:basedOn w:val="1"/>
    <w:qFormat/>
    <w:uiPriority w:val="0"/>
    <w:pPr>
      <w:ind w:firstLine="420"/>
    </w:pPr>
    <w:rPr>
      <w:rFonts w:ascii="Times New Roman" w:hAnsi="Times New Roman"/>
      <w:szCs w:val="20"/>
    </w:rPr>
  </w:style>
  <w:style w:type="paragraph" w:customStyle="1" w:styleId="1232">
    <w:name w:val="列表 21"/>
    <w:basedOn w:val="1"/>
    <w:qFormat/>
    <w:uiPriority w:val="0"/>
    <w:pPr>
      <w:ind w:left="840" w:hanging="420"/>
    </w:pPr>
    <w:rPr>
      <w:rFonts w:ascii="Times New Roman" w:hAnsi="Times New Roman"/>
      <w:szCs w:val="20"/>
    </w:rPr>
  </w:style>
  <w:style w:type="paragraph" w:customStyle="1" w:styleId="1233">
    <w:name w:val="Char1"/>
    <w:basedOn w:val="1"/>
    <w:qFormat/>
    <w:uiPriority w:val="0"/>
    <w:rPr>
      <w:rFonts w:ascii="仿宋_GB2312" w:hAnsi="Times New Roman" w:eastAsia="仿宋_GB2312"/>
      <w:b/>
      <w:sz w:val="32"/>
      <w:szCs w:val="32"/>
    </w:rPr>
  </w:style>
  <w:style w:type="paragraph" w:customStyle="1" w:styleId="1234">
    <w:name w:val="Default Text"/>
    <w:basedOn w:val="1"/>
    <w:qFormat/>
    <w:uiPriority w:val="0"/>
    <w:rPr>
      <w:rFonts w:ascii="Times New Roman" w:hAnsi="Times New Roman"/>
      <w:szCs w:val="20"/>
    </w:rPr>
  </w:style>
  <w:style w:type="paragraph" w:customStyle="1" w:styleId="1235">
    <w:name w:val="font7"/>
    <w:basedOn w:val="1"/>
    <w:qFormat/>
    <w:uiPriority w:val="0"/>
    <w:pPr>
      <w:widowControl/>
      <w:spacing w:before="100" w:after="100"/>
      <w:jc w:val="left"/>
    </w:pPr>
    <w:rPr>
      <w:rFonts w:ascii="宋体" w:hAnsi="宋体"/>
      <w:kern w:val="0"/>
      <w:szCs w:val="20"/>
    </w:rPr>
  </w:style>
  <w:style w:type="paragraph" w:customStyle="1" w:styleId="1236">
    <w:name w:val="Char4"/>
    <w:basedOn w:val="1"/>
    <w:qFormat/>
    <w:uiPriority w:val="0"/>
    <w:pPr>
      <w:pageBreakBefore/>
      <w:widowControl/>
      <w:tabs>
        <w:tab w:val="left" w:pos="432"/>
      </w:tabs>
      <w:ind w:left="432" w:hanging="432"/>
      <w:jc w:val="left"/>
    </w:pPr>
    <w:rPr>
      <w:rFonts w:ascii="Tahoma" w:hAnsi="Tahoma" w:cs="宋体"/>
      <w:kern w:val="0"/>
      <w:sz w:val="24"/>
      <w:szCs w:val="24"/>
    </w:rPr>
  </w:style>
  <w:style w:type="paragraph" w:customStyle="1" w:styleId="1237">
    <w:name w:val="xl36"/>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1238">
    <w:name w:val="Char Char1"/>
    <w:basedOn w:val="1"/>
    <w:qFormat/>
    <w:uiPriority w:val="0"/>
    <w:pPr>
      <w:widowControl/>
      <w:tabs>
        <w:tab w:val="left" w:pos="360"/>
      </w:tabs>
      <w:jc w:val="left"/>
    </w:pPr>
    <w:rPr>
      <w:rFonts w:ascii="宋体" w:hAnsi="宋体" w:cs="宋体"/>
      <w:kern w:val="0"/>
      <w:sz w:val="24"/>
      <w:szCs w:val="24"/>
    </w:rPr>
  </w:style>
  <w:style w:type="paragraph" w:customStyle="1" w:styleId="1239">
    <w:name w:val="p15"/>
    <w:basedOn w:val="1"/>
    <w:qFormat/>
    <w:uiPriority w:val="0"/>
    <w:pPr>
      <w:widowControl/>
      <w:jc w:val="left"/>
    </w:pPr>
    <w:rPr>
      <w:rFonts w:cs="Calibri"/>
      <w:kern w:val="0"/>
      <w:sz w:val="24"/>
      <w:szCs w:val="21"/>
    </w:rPr>
  </w:style>
  <w:style w:type="paragraph" w:customStyle="1" w:styleId="1240">
    <w:name w:val="Plain Text2"/>
    <w:basedOn w:val="1"/>
    <w:qFormat/>
    <w:uiPriority w:val="0"/>
    <w:pPr>
      <w:adjustRightInd w:val="0"/>
      <w:spacing w:line="312" w:lineRule="atLeast"/>
      <w:textAlignment w:val="baseline"/>
    </w:pPr>
    <w:rPr>
      <w:rFonts w:ascii="宋体" w:hAnsi="Courier New"/>
      <w:kern w:val="0"/>
      <w:sz w:val="28"/>
      <w:szCs w:val="20"/>
    </w:rPr>
  </w:style>
  <w:style w:type="paragraph" w:customStyle="1" w:styleId="1241">
    <w:name w:val="标题5"/>
    <w:basedOn w:val="498"/>
    <w:next w:val="1"/>
    <w:qFormat/>
    <w:uiPriority w:val="0"/>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1242">
    <w:name w:val="样式 样式 宋体 小四 左 行距: 1.5 倍行距 + 右侧:  1 字符"/>
    <w:basedOn w:val="1"/>
    <w:qFormat/>
    <w:uiPriority w:val="0"/>
    <w:pPr>
      <w:widowControl/>
      <w:spacing w:line="360" w:lineRule="auto"/>
      <w:jc w:val="left"/>
    </w:pPr>
    <w:rPr>
      <w:rFonts w:ascii="宋体" w:hAnsi="宋体" w:cs="宋体"/>
      <w:kern w:val="0"/>
      <w:sz w:val="24"/>
      <w:szCs w:val="24"/>
    </w:rPr>
  </w:style>
  <w:style w:type="paragraph" w:customStyle="1" w:styleId="1243">
    <w:name w:val="Char Char7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44">
    <w:name w:val="Char Char Char Char Char"/>
    <w:basedOn w:val="1"/>
    <w:qFormat/>
    <w:uiPriority w:val="0"/>
    <w:rPr>
      <w:rFonts w:ascii="Tahoma" w:hAnsi="Tahoma"/>
      <w:sz w:val="24"/>
      <w:szCs w:val="20"/>
    </w:rPr>
  </w:style>
  <w:style w:type="paragraph" w:customStyle="1" w:styleId="1245">
    <w:name w:val="普通(网站)2"/>
    <w:basedOn w:val="1"/>
    <w:qFormat/>
    <w:uiPriority w:val="0"/>
    <w:pPr>
      <w:widowControl/>
      <w:jc w:val="left"/>
    </w:pPr>
    <w:rPr>
      <w:rFonts w:ascii="宋体" w:hAnsi="宋体" w:cs="宋体"/>
      <w:kern w:val="0"/>
      <w:sz w:val="24"/>
      <w:szCs w:val="24"/>
    </w:rPr>
  </w:style>
  <w:style w:type="paragraph" w:customStyle="1" w:styleId="1246">
    <w:name w:val="Normal (Web)1"/>
    <w:basedOn w:val="1"/>
    <w:qFormat/>
    <w:uiPriority w:val="0"/>
    <w:rPr>
      <w:rFonts w:ascii="Times New Roman" w:hAnsi="Times New Roman"/>
      <w:sz w:val="24"/>
      <w:szCs w:val="20"/>
    </w:rPr>
  </w:style>
  <w:style w:type="paragraph" w:customStyle="1" w:styleId="1247">
    <w:name w:val="正文文本缩进3"/>
    <w:basedOn w:val="1"/>
    <w:qFormat/>
    <w:uiPriority w:val="0"/>
    <w:pPr>
      <w:widowControl/>
      <w:ind w:left="420"/>
      <w:jc w:val="left"/>
    </w:pPr>
    <w:rPr>
      <w:rFonts w:ascii="仿宋_GB2312" w:hAnsi="宋体" w:eastAsia="仿宋_GB2312" w:cs="宋体"/>
      <w:kern w:val="0"/>
      <w:sz w:val="30"/>
      <w:szCs w:val="24"/>
    </w:rPr>
  </w:style>
  <w:style w:type="paragraph" w:customStyle="1" w:styleId="1248">
    <w:name w:val="Char2"/>
    <w:basedOn w:val="1"/>
    <w:qFormat/>
    <w:uiPriority w:val="0"/>
    <w:pPr>
      <w:widowControl/>
      <w:spacing w:line="360" w:lineRule="auto"/>
      <w:ind w:firstLine="200" w:firstLineChars="200"/>
      <w:jc w:val="left"/>
    </w:pPr>
    <w:rPr>
      <w:rFonts w:ascii="Tahoma" w:hAnsi="Tahoma" w:cs="宋体"/>
      <w:kern w:val="0"/>
      <w:sz w:val="24"/>
      <w:szCs w:val="24"/>
    </w:rPr>
  </w:style>
  <w:style w:type="paragraph" w:customStyle="1" w:styleId="1249">
    <w:name w:val="xl89"/>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50">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51">
    <w:name w:val="Char Char Char Char Char Char1 Char Char Char Char Char Char Char Char1 Char Char Char Char Char Char"/>
    <w:basedOn w:val="1"/>
    <w:qFormat/>
    <w:uiPriority w:val="0"/>
    <w:pPr>
      <w:widowControl/>
      <w:spacing w:after="160" w:line="360" w:lineRule="auto"/>
      <w:jc w:val="center"/>
    </w:pPr>
    <w:rPr>
      <w:rFonts w:ascii="Verdana" w:hAnsi="Verdana"/>
      <w:kern w:val="0"/>
      <w:sz w:val="24"/>
      <w:szCs w:val="24"/>
      <w:lang w:eastAsia="en-US"/>
    </w:rPr>
  </w:style>
  <w:style w:type="paragraph" w:customStyle="1" w:styleId="1252">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253">
    <w:name w:val="Char Char Char1"/>
    <w:basedOn w:val="1"/>
    <w:qFormat/>
    <w:uiPriority w:val="0"/>
    <w:pPr>
      <w:tabs>
        <w:tab w:val="left" w:pos="360"/>
      </w:tabs>
      <w:ind w:firstLine="420" w:firstLineChars="150"/>
    </w:pPr>
    <w:rPr>
      <w:rFonts w:ascii="Arial" w:hAnsi="Arial" w:cs="Arial"/>
      <w:sz w:val="20"/>
      <w:szCs w:val="20"/>
    </w:rPr>
  </w:style>
  <w:style w:type="paragraph" w:customStyle="1" w:styleId="1254">
    <w:name w:val="正常"/>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表格标题"/>
    <w:basedOn w:val="1"/>
    <w:qFormat/>
    <w:uiPriority w:val="0"/>
    <w:pPr>
      <w:widowControl/>
      <w:spacing w:before="120" w:after="120"/>
      <w:jc w:val="center"/>
    </w:pPr>
    <w:rPr>
      <w:rFonts w:ascii="宋体" w:hAnsi="宋体" w:cs="宋体"/>
      <w:b/>
      <w:kern w:val="0"/>
      <w:sz w:val="24"/>
      <w:szCs w:val="24"/>
    </w:rPr>
  </w:style>
  <w:style w:type="paragraph" w:customStyle="1" w:styleId="1256">
    <w:name w:val="Char Char Char Char Char Char Char"/>
    <w:basedOn w:val="1"/>
    <w:qFormat/>
    <w:uiPriority w:val="0"/>
    <w:pPr>
      <w:widowControl/>
      <w:adjustRightInd w:val="0"/>
      <w:snapToGrid w:val="0"/>
      <w:spacing w:line="360" w:lineRule="auto"/>
      <w:ind w:firstLine="200" w:firstLineChars="200"/>
      <w:jc w:val="left"/>
    </w:pPr>
    <w:rPr>
      <w:rFonts w:ascii="Tahoma" w:hAnsi="Tahoma" w:cs="Tahoma"/>
      <w:kern w:val="0"/>
      <w:sz w:val="20"/>
      <w:szCs w:val="20"/>
      <w:lang w:eastAsia="en-US"/>
    </w:rPr>
  </w:style>
  <w:style w:type="paragraph" w:customStyle="1" w:styleId="1257">
    <w:name w:val="font5"/>
    <w:basedOn w:val="1"/>
    <w:qFormat/>
    <w:uiPriority w:val="0"/>
    <w:pPr>
      <w:widowControl/>
      <w:spacing w:before="100" w:after="100"/>
      <w:jc w:val="left"/>
    </w:pPr>
    <w:rPr>
      <w:rFonts w:ascii="宋体" w:hAnsi="宋体"/>
      <w:kern w:val="0"/>
      <w:sz w:val="18"/>
      <w:szCs w:val="20"/>
    </w:rPr>
  </w:style>
  <w:style w:type="paragraph" w:customStyle="1" w:styleId="1258">
    <w:name w:val="项目 1 Char Char"/>
    <w:basedOn w:val="1"/>
    <w:qFormat/>
    <w:uiPriority w:val="0"/>
    <w:pPr>
      <w:widowControl/>
      <w:tabs>
        <w:tab w:val="left" w:pos="907"/>
      </w:tabs>
      <w:adjustRightInd w:val="0"/>
      <w:snapToGrid w:val="0"/>
      <w:spacing w:afterLines="50"/>
      <w:ind w:left="902" w:hanging="420"/>
      <w:jc w:val="left"/>
    </w:pPr>
    <w:rPr>
      <w:rFonts w:ascii="Tahoma" w:hAnsi="Tahoma" w:cs="宋体"/>
      <w:kern w:val="0"/>
      <w:sz w:val="24"/>
      <w:szCs w:val="24"/>
    </w:rPr>
  </w:style>
  <w:style w:type="paragraph" w:customStyle="1" w:styleId="1259">
    <w:name w:val="样式 标题 1 + 居中"/>
    <w:basedOn w:val="4"/>
    <w:qFormat/>
    <w:uiPriority w:val="0"/>
    <w:pPr>
      <w:keepLines/>
      <w:widowControl/>
      <w:spacing w:before="340" w:after="330" w:line="578" w:lineRule="auto"/>
      <w:jc w:val="center"/>
    </w:pPr>
    <w:rPr>
      <w:rFonts w:ascii="Times New Roman" w:hAnsi="Times New Roman" w:cs="宋体"/>
      <w:bCs/>
      <w:kern w:val="44"/>
      <w:sz w:val="32"/>
      <w:szCs w:val="24"/>
    </w:rPr>
  </w:style>
  <w:style w:type="paragraph" w:customStyle="1" w:styleId="1260">
    <w:name w:val="Char Char9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6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262">
    <w:name w:val=" Char Char5 Char Char Char Char"/>
    <w:basedOn w:val="1"/>
    <w:qFormat/>
    <w:uiPriority w:val="0"/>
    <w:pPr>
      <w:tabs>
        <w:tab w:val="left" w:pos="360"/>
      </w:tabs>
      <w:ind w:firstLine="420" w:firstLineChars="150"/>
    </w:pPr>
    <w:rPr>
      <w:rFonts w:ascii="Times New Roman" w:hAnsi="Times New Roman"/>
      <w:szCs w:val="24"/>
    </w:rPr>
  </w:style>
  <w:style w:type="paragraph" w:customStyle="1" w:styleId="1263">
    <w:name w:val="Char Char3 Char"/>
    <w:basedOn w:val="1"/>
    <w:qFormat/>
    <w:uiPriority w:val="0"/>
    <w:pPr>
      <w:tabs>
        <w:tab w:val="left" w:pos="360"/>
      </w:tabs>
      <w:ind w:firstLine="420" w:firstLineChars="150"/>
    </w:pPr>
    <w:rPr>
      <w:rFonts w:ascii="Arial" w:hAnsi="Arial" w:cs="Arial"/>
      <w:sz w:val="20"/>
      <w:szCs w:val="20"/>
    </w:rPr>
  </w:style>
  <w:style w:type="paragraph" w:customStyle="1" w:styleId="1264">
    <w:name w:val=" Char Char5 Char Char"/>
    <w:basedOn w:val="1"/>
    <w:qFormat/>
    <w:uiPriority w:val="0"/>
    <w:pPr>
      <w:tabs>
        <w:tab w:val="left" w:pos="360"/>
      </w:tabs>
      <w:ind w:firstLine="420" w:firstLineChars="150"/>
    </w:pPr>
    <w:rPr>
      <w:rFonts w:ascii="Times New Roman" w:hAnsi="Times New Roman"/>
      <w:szCs w:val="24"/>
    </w:rPr>
  </w:style>
  <w:style w:type="paragraph" w:customStyle="1" w:styleId="1265">
    <w:name w:val=" Char Char3 Char"/>
    <w:basedOn w:val="1"/>
    <w:qFormat/>
    <w:uiPriority w:val="0"/>
    <w:pPr>
      <w:tabs>
        <w:tab w:val="left" w:pos="360"/>
      </w:tabs>
      <w:ind w:firstLine="420" w:firstLineChars="150"/>
    </w:pPr>
    <w:rPr>
      <w:rFonts w:ascii="Times New Roman" w:hAnsi="Times New Roman"/>
      <w:szCs w:val="20"/>
    </w:rPr>
  </w:style>
  <w:style w:type="paragraph" w:customStyle="1" w:styleId="1266">
    <w:name w:val="批注框文本{858D7CFB-ED40-4347-BF05-701D383B685F}{858D7CFB-ED40-4347-BF05-701D383B685F}"/>
    <w:basedOn w:val="1"/>
    <w:qFormat/>
    <w:uiPriority w:val="0"/>
    <w:rPr>
      <w:rFonts w:ascii="Times New Roman" w:hAnsi="Times New Roman"/>
      <w:sz w:val="18"/>
      <w:szCs w:val="18"/>
    </w:rPr>
  </w:style>
  <w:style w:type="paragraph" w:customStyle="1" w:styleId="1267">
    <w:name w:val="我的征文"/>
    <w:basedOn w:val="1"/>
    <w:qFormat/>
    <w:uiPriority w:val="0"/>
    <w:pPr>
      <w:numPr>
        <w:ilvl w:val="0"/>
        <w:numId w:val="2"/>
      </w:numPr>
      <w:tabs>
        <w:tab w:val="left" w:pos="851"/>
      </w:tabs>
      <w:spacing w:before="360" w:after="360"/>
      <w:ind w:right="113"/>
    </w:pPr>
    <w:rPr>
      <w:rFonts w:ascii="Times New Roman" w:hAnsi="Times New Roman"/>
      <w:szCs w:val="20"/>
    </w:rPr>
  </w:style>
  <w:style w:type="paragraph" w:customStyle="1" w:styleId="1268">
    <w:name w:val="彩色列表 - 着色 12"/>
    <w:basedOn w:val="1"/>
    <w:qFormat/>
    <w:uiPriority w:val="0"/>
    <w:pPr>
      <w:ind w:firstLine="420" w:firstLineChars="200"/>
    </w:pPr>
  </w:style>
  <w:style w:type="paragraph" w:customStyle="1" w:styleId="1269">
    <w:name w:val="表正文"/>
    <w:basedOn w:val="1"/>
    <w:next w:val="1195"/>
    <w:qFormat/>
    <w:uiPriority w:val="0"/>
    <w:pPr>
      <w:autoSpaceDE w:val="0"/>
      <w:autoSpaceDN w:val="0"/>
      <w:adjustRightInd w:val="0"/>
      <w:spacing w:after="120" w:line="340" w:lineRule="atLeast"/>
      <w:ind w:firstLine="600"/>
      <w:jc w:val="left"/>
    </w:pPr>
    <w:rPr>
      <w:rFonts w:ascii="Courier New" w:hAnsi="Courier New"/>
      <w:kern w:val="0"/>
      <w:sz w:val="24"/>
      <w:szCs w:val="20"/>
    </w:rPr>
  </w:style>
  <w:style w:type="paragraph" w:customStyle="1" w:styleId="1270">
    <w:name w:val="Char Char3 Char Char Char"/>
    <w:basedOn w:val="1"/>
    <w:qFormat/>
    <w:uiPriority w:val="0"/>
    <w:pPr>
      <w:tabs>
        <w:tab w:val="left" w:pos="360"/>
      </w:tabs>
      <w:ind w:firstLine="420" w:firstLineChars="150"/>
    </w:pPr>
    <w:rPr>
      <w:rFonts w:ascii="Arial" w:hAnsi="Arial" w:cs="Arial"/>
      <w:sz w:val="20"/>
      <w:szCs w:val="20"/>
    </w:rPr>
  </w:style>
  <w:style w:type="paragraph" w:customStyle="1" w:styleId="1271">
    <w:name w:val="Revision"/>
    <w:qFormat/>
    <w:uiPriority w:val="0"/>
    <w:rPr>
      <w:rFonts w:ascii="Times New Roman" w:hAnsi="Times New Roman" w:eastAsia="宋体" w:cs="Times New Roman"/>
      <w:kern w:val="2"/>
      <w:sz w:val="21"/>
      <w:lang w:val="en-US" w:eastAsia="zh-CN" w:bidi="ar-SA"/>
    </w:rPr>
  </w:style>
  <w:style w:type="paragraph" w:customStyle="1" w:styleId="1272">
    <w:name w:val="Revision1"/>
    <w:qFormat/>
    <w:uiPriority w:val="0"/>
    <w:rPr>
      <w:rFonts w:ascii="Times New Roman" w:hAnsi="Times New Roman" w:eastAsia="宋体" w:cs="Times New Roman"/>
      <w:kern w:val="2"/>
      <w:sz w:val="21"/>
      <w:lang w:val="en-US" w:eastAsia="zh-CN" w:bidi="ar-SA"/>
    </w:rPr>
  </w:style>
  <w:style w:type="paragraph" w:customStyle="1" w:styleId="1273">
    <w:name w:val="批注主题{858D7CFB-ED40-4347-BF05-701D383B685F}{858D7CFB-ED40-4347-BF05-701D383B685F}"/>
    <w:basedOn w:val="26"/>
    <w:next w:val="26"/>
    <w:qFormat/>
    <w:uiPriority w:val="0"/>
    <w:rPr>
      <w:rFonts w:ascii="Times New Roman" w:hAnsi="Times New Roman"/>
      <w:b/>
      <w:bCs/>
      <w:szCs w:val="20"/>
    </w:rPr>
  </w:style>
  <w:style w:type="paragraph" w:customStyle="1" w:styleId="1274">
    <w:name w:val="样式 样式 样式 正文首行缩进 + 首行缩进:  1 字符 + 首行缩进:  2 字符 + 首行缩进:  2 字符"/>
    <w:basedOn w:val="1"/>
    <w:qFormat/>
    <w:uiPriority w:val="0"/>
    <w:pPr>
      <w:spacing w:after="120" w:line="360" w:lineRule="auto"/>
      <w:ind w:firstLine="200" w:firstLineChars="200"/>
    </w:pPr>
    <w:rPr>
      <w:rFonts w:ascii="Times New Roman" w:hAnsi="Times New Roman" w:cs="宋体"/>
      <w:sz w:val="24"/>
      <w:szCs w:val="20"/>
    </w:rPr>
  </w:style>
  <w:style w:type="paragraph" w:customStyle="1" w:styleId="1275">
    <w:name w:val=" Char Char7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76">
    <w:name w:val=" Char Char6"/>
    <w:basedOn w:val="1"/>
    <w:qFormat/>
    <w:uiPriority w:val="0"/>
    <w:pPr>
      <w:tabs>
        <w:tab w:val="left" w:pos="360"/>
      </w:tabs>
      <w:ind w:firstLine="420" w:firstLineChars="150"/>
    </w:pPr>
    <w:rPr>
      <w:rFonts w:ascii="Times New Roman" w:hAnsi="Times New Roman"/>
      <w:szCs w:val="24"/>
    </w:rPr>
  </w:style>
  <w:style w:type="paragraph" w:customStyle="1" w:styleId="1277">
    <w:name w:val=" Char Char7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78">
    <w:name w:val=" Char Char6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79">
    <w:name w:val=" Char Char5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80">
    <w:name w:val=" Char Char5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81">
    <w:name w:val="_Style 2"/>
    <w:basedOn w:val="1"/>
    <w:next w:val="1"/>
    <w:qFormat/>
    <w:uiPriority w:val="0"/>
    <w:pPr>
      <w:pBdr>
        <w:bottom w:val="single" w:color="auto" w:sz="6" w:space="1"/>
      </w:pBdr>
      <w:jc w:val="center"/>
    </w:pPr>
    <w:rPr>
      <w:rFonts w:ascii="Arial" w:hAnsi="Times New Roman"/>
      <w:vanish/>
      <w:sz w:val="16"/>
      <w:szCs w:val="20"/>
    </w:rPr>
  </w:style>
  <w:style w:type="paragraph" w:customStyle="1" w:styleId="1282">
    <w:name w:val="列出段落12"/>
    <w:basedOn w:val="1"/>
    <w:qFormat/>
    <w:uiPriority w:val="0"/>
    <w:pPr>
      <w:ind w:firstLine="420" w:firstLineChars="200"/>
    </w:pPr>
    <w:rPr>
      <w:kern w:val="0"/>
      <w:sz w:val="20"/>
      <w:szCs w:val="24"/>
    </w:rPr>
  </w:style>
  <w:style w:type="paragraph" w:customStyle="1" w:styleId="1283">
    <w:name w:val="p2"/>
    <w:basedOn w:val="1"/>
    <w:qFormat/>
    <w:uiPriority w:val="0"/>
    <w:rPr>
      <w:rFonts w:ascii="PingFang SC" w:hAnsi="PingFang SC" w:eastAsia="PingFang SC" w:cs="PingFang SC"/>
      <w:kern w:val="0"/>
      <w:sz w:val="26"/>
      <w:szCs w:val="26"/>
    </w:rPr>
  </w:style>
  <w:style w:type="paragraph" w:customStyle="1" w:styleId="1284">
    <w:name w:val=" Char Char24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85">
    <w:name w:val="_Style 671"/>
    <w:basedOn w:val="1"/>
    <w:qFormat/>
    <w:uiPriority w:val="0"/>
    <w:pPr>
      <w:tabs>
        <w:tab w:val="left" w:pos="360"/>
      </w:tabs>
      <w:ind w:firstLine="420" w:firstLineChars="150"/>
    </w:pPr>
    <w:rPr>
      <w:rFonts w:ascii="Times New Roman" w:hAnsi="Times New Roman"/>
      <w:szCs w:val="24"/>
    </w:rPr>
  </w:style>
  <w:style w:type="paragraph" w:customStyle="1" w:styleId="1286">
    <w:name w:val="List Paragraph"/>
    <w:basedOn w:val="1"/>
    <w:qFormat/>
    <w:uiPriority w:val="0"/>
    <w:pPr>
      <w:ind w:left="720"/>
      <w:contextualSpacing/>
    </w:pPr>
    <w:rPr>
      <w:rFonts w:ascii="Times New Roman" w:hAnsi="Times New Roman"/>
      <w:szCs w:val="20"/>
    </w:rPr>
  </w:style>
  <w:style w:type="paragraph" w:customStyle="1" w:styleId="1287">
    <w:name w:val=" Char Char25 Char Char Char Char Char Char Char Char Char Char Char Char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88">
    <w:name w:val="正文 首行缩进: 2 字符"/>
    <w:basedOn w:val="1"/>
    <w:qFormat/>
    <w:uiPriority w:val="0"/>
    <w:pPr>
      <w:spacing w:line="360" w:lineRule="auto"/>
      <w:ind w:firstLine="480"/>
    </w:pPr>
    <w:rPr>
      <w:rFonts w:ascii="宋体" w:hAnsi="宋体"/>
      <w:sz w:val="24"/>
      <w:szCs w:val="24"/>
    </w:rPr>
  </w:style>
  <w:style w:type="paragraph" w:customStyle="1" w:styleId="1289">
    <w:name w:val="标题2-技术需求"/>
    <w:basedOn w:val="1"/>
    <w:qFormat/>
    <w:uiPriority w:val="0"/>
  </w:style>
  <w:style w:type="paragraph" w:customStyle="1" w:styleId="1290">
    <w:name w:val=" Char Char25 Char Char Char Char Char Char Char Char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91">
    <w:name w:val=" Char Char21 Char Char"/>
    <w:basedOn w:val="1"/>
    <w:qFormat/>
    <w:uiPriority w:val="0"/>
    <w:pPr>
      <w:tabs>
        <w:tab w:val="left" w:pos="360"/>
      </w:tabs>
      <w:ind w:firstLine="420" w:firstLineChars="150"/>
    </w:pPr>
    <w:rPr>
      <w:rFonts w:ascii="Times New Roman" w:hAnsi="Times New Roman"/>
      <w:szCs w:val="24"/>
    </w:rPr>
  </w:style>
  <w:style w:type="paragraph" w:customStyle="1" w:styleId="1292">
    <w:name w:val=" Char Char26 Char Char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93">
    <w:name w:val=" Char Char25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94">
    <w:name w:val="中等深浅网格 1 - 强调文字颜色 21"/>
    <w:basedOn w:val="1"/>
    <w:qFormat/>
    <w:uiPriority w:val="0"/>
    <w:pPr>
      <w:ind w:left="720"/>
      <w:contextualSpacing/>
    </w:pPr>
    <w:rPr>
      <w:rFonts w:ascii="Times New Roman" w:hAnsi="Times New Roman"/>
      <w:szCs w:val="20"/>
    </w:rPr>
  </w:style>
  <w:style w:type="paragraph" w:customStyle="1" w:styleId="1295">
    <w:name w:val=" Char Char17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1296">
    <w:name w:val="!标题2级"/>
    <w:basedOn w:val="5"/>
    <w:qFormat/>
    <w:uiPriority w:val="0"/>
    <w:pPr>
      <w:widowControl/>
      <w:numPr>
        <w:ilvl w:val="0"/>
        <w:numId w:val="0"/>
      </w:numPr>
      <w:spacing w:before="0" w:after="0" w:line="360" w:lineRule="auto"/>
      <w:ind w:left="992" w:hanging="567"/>
    </w:pPr>
    <w:rPr>
      <w:rFonts w:ascii="Cambria" w:hAnsi="Cambria" w:eastAsia="宋体"/>
      <w:bCs/>
      <w:sz w:val="28"/>
      <w:szCs w:val="32"/>
      <w:lang w:val="zh-CN"/>
    </w:rPr>
  </w:style>
  <w:style w:type="paragraph" w:customStyle="1" w:styleId="1297">
    <w:name w:val=" Char Char25 Char Char1 Char Char Char Char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98">
    <w:name w:val=" Char Char25 Char Char1 Char Char Char Char"/>
    <w:basedOn w:val="1"/>
    <w:qFormat/>
    <w:uiPriority w:val="0"/>
    <w:pPr>
      <w:widowControl/>
      <w:tabs>
        <w:tab w:val="left" w:pos="360"/>
      </w:tabs>
      <w:ind w:firstLine="420" w:firstLineChars="150"/>
      <w:jc w:val="left"/>
    </w:pPr>
    <w:rPr>
      <w:rFonts w:ascii="Times New Roman" w:hAnsi="Times New Roman"/>
      <w:kern w:val="0"/>
      <w:sz w:val="24"/>
      <w:szCs w:val="24"/>
    </w:rPr>
  </w:style>
  <w:style w:type="paragraph" w:customStyle="1" w:styleId="1299">
    <w:name w:val="列出段落"/>
    <w:basedOn w:val="1"/>
    <w:qFormat/>
    <w:uiPriority w:val="0"/>
    <w:pPr>
      <w:ind w:left="720"/>
      <w:contextualSpacing/>
    </w:pPr>
    <w:rPr>
      <w:rFonts w:ascii="Times New Roman" w:hAnsi="Times New Roman"/>
      <w:szCs w:val="20"/>
    </w:rPr>
  </w:style>
  <w:style w:type="paragraph" w:customStyle="1" w:styleId="1300">
    <w:name w:val="_Style 533"/>
    <w:basedOn w:val="1"/>
    <w:qFormat/>
    <w:uiPriority w:val="0"/>
    <w:pPr>
      <w:widowControl/>
      <w:tabs>
        <w:tab w:val="left" w:pos="360"/>
      </w:tabs>
      <w:ind w:firstLine="420" w:firstLineChars="150"/>
      <w:jc w:val="left"/>
    </w:pPr>
    <w:rPr>
      <w:rFonts w:ascii="Times New Roman" w:hAnsi="Times New Roman"/>
      <w:kern w:val="0"/>
      <w:sz w:val="24"/>
      <w:szCs w:val="24"/>
    </w:rPr>
  </w:style>
  <w:style w:type="table" w:customStyle="1" w:styleId="1301">
    <w:name w:val="中等深浅网格 3 - 强调文字颜色 21"/>
    <w:basedOn w:val="68"/>
    <w:unhideWhenUsed/>
    <w:qFormat/>
    <w:uiPriority w:val="0"/>
    <w:rPr>
      <w:rFonts w:ascii="Calibri" w:hAnsi="Calibri"/>
      <w:b/>
      <w:bCs/>
      <w:i/>
      <w:iCs/>
      <w:color w:val="4F81BD"/>
      <w:sz w:val="22"/>
      <w:lang w:eastAsia="en-US" w:bidi="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ADECB"/>
    </w:tcPr>
    <w:tblStylePr w:type="firstRow">
      <w:rPr>
        <w:b/>
        <w:bCs/>
        <w:i w:val="0"/>
        <w:iCs w:val="0"/>
        <w:color w:val="FFFFFF"/>
      </w:rPr>
      <w:tcPr>
        <w:tcBorders>
          <w:top w:val="single" w:color="FFFFFF" w:sz="8" w:space="0"/>
          <w:left w:val="single" w:color="FFFFFF" w:sz="24" w:space="0"/>
          <w:bottom w:val="single" w:color="FFFFFF" w:sz="8" w:space="0"/>
          <w:right w:val="single" w:color="FFFFFF" w:sz="8" w:space="0"/>
          <w:insideH w:val="nil"/>
          <w:insideV w:val="nil"/>
          <w:tl2br w:val="nil"/>
          <w:tr2bl w:val="nil"/>
        </w:tcBorders>
        <w:shd w:val="clear" w:color="auto" w:fill="ED7D31"/>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ED7D31"/>
      </w:tcPr>
    </w:tblStylePr>
    <w:tblStylePr w:type="firstCol">
      <w:rPr>
        <w:b/>
        <w:bCs/>
        <w:i w:val="0"/>
        <w:iCs w:val="0"/>
        <w:color w:val="FFFFFF"/>
      </w:rPr>
      <w:tcPr>
        <w:tcBorders>
          <w:top w:val="nil"/>
          <w:left w:val="nil"/>
          <w:bottom w:val="single" w:color="FFFFFF" w:sz="8" w:space="0"/>
          <w:right w:val="single" w:color="FFFFFF" w:sz="24" w:space="0"/>
          <w:insideH w:val="nil"/>
          <w:insideV w:val="nil"/>
          <w:tl2br w:val="nil"/>
          <w:tr2bl w:val="nil"/>
        </w:tcBorders>
        <w:shd w:val="clear" w:color="auto" w:fill="ED7D31"/>
      </w:tcPr>
    </w:tblStylePr>
    <w:tblStylePr w:type="lastCol">
      <w:rPr>
        <w:b/>
        <w:bCs/>
        <w:i w:val="0"/>
        <w:iCs w:val="0"/>
        <w:color w:val="FFFFFF"/>
      </w:rPr>
      <w:tcPr>
        <w:tcBorders>
          <w:top w:val="nil"/>
          <w:left w:val="nil"/>
          <w:bottom w:val="single" w:color="FFFFFF" w:sz="24" w:space="0"/>
          <w:right w:val="nil"/>
          <w:insideH w:val="nil"/>
          <w:insideV w:val="nil"/>
          <w:tl2br w:val="nil"/>
          <w:tr2bl w:val="nil"/>
        </w:tcBorders>
        <w:shd w:val="clear" w:color="auto" w:fill="ED7D31"/>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style>
  <w:style w:type="table" w:customStyle="1" w:styleId="1302">
    <w:name w:val="中等深浅网格 2 - 强调文字颜色 21"/>
    <w:basedOn w:val="68"/>
    <w:unhideWhenUsed/>
    <w:qFormat/>
    <w:uiPriority w:val="0"/>
    <w:rPr>
      <w:rFonts w:ascii="Calibri" w:hAnsi="Calibri"/>
      <w:i/>
      <w:iCs/>
      <w:color w:val="000000"/>
      <w:sz w:val="22"/>
      <w:lang w:eastAsia="en-US" w:bidi="en-US"/>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CellMar>
        <w:top w:w="0" w:type="dxa"/>
        <w:left w:w="108" w:type="dxa"/>
        <w:bottom w:w="0" w:type="dxa"/>
        <w:right w:w="108" w:type="dxa"/>
      </w:tblCellMar>
    </w:tblPr>
    <w:tcPr>
      <w:shd w:val="clear" w:color="auto" w:fill="FADECB"/>
    </w:tcPr>
    <w:tblStylePr w:type="firstRow">
      <w:rPr>
        <w:b/>
        <w:bCs/>
        <w:color w:val="000000"/>
      </w:rPr>
      <w:tcPr>
        <w:shd w:val="clear" w:color="auto" w:fill="FDF2EA"/>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cPr>
        <w:tcBorders>
          <w:top w:val="nil"/>
          <w:left w:val="nil"/>
          <w:bottom w:val="nil"/>
          <w:right w:val="nil"/>
          <w:insideH w:val="nil"/>
          <w:insideV w:val="nil"/>
          <w:tl2br w:val="nil"/>
          <w:tr2bl w:val="nil"/>
        </w:tcBorders>
        <w:shd w:val="clear" w:color="auto" w:fill="FBE4D5"/>
      </w:tcPr>
    </w:tblStylePr>
    <w:tblStylePr w:type="band1Vert">
      <w:tcPr>
        <w:shd w:val="clear" w:color="auto" w:fill="F6BE98"/>
      </w:tcPr>
    </w:tblStylePr>
    <w:tblStylePr w:type="band1Horz">
      <w:tcPr>
        <w:shd w:val="clear" w:color="auto" w:fill="F6BE98"/>
      </w:tcPr>
    </w:tblStylePr>
    <w:tblStylePr w:type="nwCell">
      <w:tcPr>
        <w:shd w:val="clear" w:color="auto" w:fill="FFFFFF"/>
      </w:tcPr>
    </w:tblStylePr>
  </w:style>
  <w:style w:type="table" w:customStyle="1" w:styleId="1303">
    <w:name w:val="网格型1"/>
    <w:basedOn w:val="68"/>
    <w:qFormat/>
    <w:uiPriority w:val="0"/>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4">
    <w:name w:val="TableGrid"/>
    <w:qFormat/>
    <w:uiPriority w:val="0"/>
    <w:rPr>
      <w:rFonts w:ascii="Calibri" w:hAnsi="Calibri"/>
      <w:kern w:val="2"/>
      <w:sz w:val="21"/>
      <w:szCs w:val="22"/>
      <w:lang w:val="en-US" w:eastAsia="zh-CN" w:bidi="ar-SA"/>
    </w:rPr>
    <w:tblPr>
      <w:tblCellMar>
        <w:top w:w="0" w:type="dxa"/>
        <w:left w:w="0" w:type="dxa"/>
        <w:bottom w:w="0" w:type="dxa"/>
        <w:right w:w="0" w:type="dxa"/>
      </w:tblCellMar>
    </w:tblPr>
  </w:style>
  <w:style w:type="paragraph" w:customStyle="1" w:styleId="1305">
    <w:name w:val="_Style 1012"/>
    <w:basedOn w:val="1"/>
    <w:qFormat/>
    <w:uiPriority w:val="0"/>
    <w:pPr>
      <w:widowControl/>
      <w:tabs>
        <w:tab w:val="left" w:pos="360"/>
      </w:tabs>
      <w:ind w:firstLine="420" w:firstLineChars="15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65</Pages>
  <Words>3442</Words>
  <Characters>3787</Characters>
  <Lines>240</Lines>
  <Paragraphs>67</Paragraphs>
  <TotalTime>0</TotalTime>
  <ScaleCrop>false</ScaleCrop>
  <LinksUpToDate>false</LinksUpToDate>
  <CharactersWithSpaces>3843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2025-10-25T21:57:00Z</dcterms:created>
  <cp:lastPrinted>2025-10-31T08:19:00Z</cp:lastPrinted>
  <dcterms:modified xsi:type="dcterms:W3CDTF">2026-06-18T03:58:11Z</dcterms:modified>
  <dc:title>外语频道光华路办公区演播室维保项目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E9DBFD02A7AB451797A7FC1E0782F89C</vt:lpwstr>
  </property>
  <property fmtid="{D5CDD505-2E9C-101B-9397-08002B2CF9AE}" pid="4" name="KSOSaveFontToCloudKey">
    <vt:lpwstr>1173850157_btnclosed</vt:lpwstr>
  </property>
  <property fmtid="{D5CDD505-2E9C-101B-9397-08002B2CF9AE}" pid="5" name="KSOTemplateDocerSaveRecord">
    <vt:lpwstr>eyJoZGlkIjoiMzFmYTU0NDI4ZjYyZTQyYjRhZjhiNmUwMmIzOGVmOGQiLCJ1c2VySWQiOiIzMzU5NTkyMjMifQ==</vt:lpwstr>
  </property>
</Properties>
</file>